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13FE" w14:textId="51E88F7B" w:rsidR="0091454C" w:rsidRDefault="0091454C" w:rsidP="00E919A8">
      <w:pPr>
        <w:pStyle w:val="Titolo1"/>
        <w:numPr>
          <w:ilvl w:val="0"/>
          <w:numId w:val="0"/>
        </w:numPr>
        <w:spacing w:line="400" w:lineRule="atLeast"/>
        <w:ind w:left="142"/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 w:rsidRPr="00B2529E"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Oggetto: richiesta di verifica </w:t>
      </w:r>
      <w:r w:rsidR="00583C40" w:rsidRPr="00B2529E"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apparecchi </w:t>
      </w:r>
      <w:r w:rsidR="004E3385"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  <w:t>di sollevamento</w:t>
      </w:r>
      <w:r w:rsidRPr="00B2529E"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(</w:t>
      </w:r>
      <w:r w:rsidR="00B2529E" w:rsidRPr="00B2529E"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  <w:t>art. 71 D.Lgs. 81/08 e s</w:t>
      </w:r>
      <w:r w:rsidR="00623993"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  <w:t>s</w:t>
      </w:r>
      <w:r w:rsidR="00B2529E" w:rsidRPr="00B2529E"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  <w:t>.m</w:t>
      </w:r>
      <w:r w:rsidR="00623993"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  <w:t>m</w:t>
      </w:r>
      <w:r w:rsidR="00B2529E" w:rsidRPr="00B2529E"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  <w:t>.i</w:t>
      </w:r>
      <w:r w:rsidR="00623993"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  <w:t>i</w:t>
      </w:r>
      <w:r w:rsidR="00B2529E" w:rsidRPr="00B2529E"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  <w:t>.)</w:t>
      </w:r>
    </w:p>
    <w:p w14:paraId="1E6DC4AB" w14:textId="77777777" w:rsidR="002B7F0E" w:rsidRPr="002B7F0E" w:rsidRDefault="002B7F0E" w:rsidP="002B7F0E">
      <w:pPr>
        <w:rPr>
          <w:lang w:eastAsia="it-IT"/>
        </w:rPr>
      </w:pPr>
    </w:p>
    <w:tbl>
      <w:tblPr>
        <w:tblStyle w:val="Grigliatabella"/>
        <w:tblW w:w="4914" w:type="pc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84"/>
        <w:gridCol w:w="284"/>
        <w:gridCol w:w="424"/>
        <w:gridCol w:w="3118"/>
        <w:gridCol w:w="99"/>
        <w:gridCol w:w="470"/>
        <w:gridCol w:w="707"/>
        <w:gridCol w:w="3364"/>
        <w:gridCol w:w="13"/>
      </w:tblGrid>
      <w:tr w:rsidR="00C92655" w:rsidRPr="00020EA4" w14:paraId="3F220511" w14:textId="77777777" w:rsidTr="00506C93">
        <w:trPr>
          <w:gridAfter w:val="1"/>
          <w:wAfter w:w="8" w:type="pct"/>
          <w:trHeight w:val="340"/>
        </w:trPr>
        <w:tc>
          <w:tcPr>
            <w:tcW w:w="674" w:type="pct"/>
            <w:gridSpan w:val="3"/>
            <w:vAlign w:val="bottom"/>
          </w:tcPr>
          <w:p w14:paraId="0DE54670" w14:textId="7C1ED177" w:rsidR="003B2ABF" w:rsidRPr="00D81D82" w:rsidRDefault="003B2ABF" w:rsidP="00D81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Il sottoscritto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tag w:val="k"/>
            <w:id w:val="-759058345"/>
            <w:placeholder>
              <w:docPart w:val="94A2E9BB9FC84A2BA066E8157584B2AF"/>
            </w:placeholder>
          </w:sdtPr>
          <w:sdtContent>
            <w:tc>
              <w:tcPr>
                <w:tcW w:w="1869" w:type="pct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275432B3" w14:textId="11B608B1" w:rsidR="00D81D82" w:rsidRPr="00D81D82" w:rsidRDefault="007E321D" w:rsidP="00D81D8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52" w:type="pct"/>
            <w:vAlign w:val="bottom"/>
          </w:tcPr>
          <w:p w14:paraId="32607BD8" w14:textId="5A98490D" w:rsidR="003B2ABF" w:rsidRPr="00D81D82" w:rsidRDefault="003B2ABF" w:rsidP="00D81D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1" w:type="pct"/>
            <w:gridSpan w:val="2"/>
            <w:vAlign w:val="bottom"/>
          </w:tcPr>
          <w:p w14:paraId="22EFB54C" w14:textId="7C11E73B" w:rsidR="003B2ABF" w:rsidRPr="00D81D82" w:rsidRDefault="00BA6DD4" w:rsidP="00C926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3B2ABF" w:rsidRPr="00D81D82">
              <w:rPr>
                <w:rFonts w:asciiTheme="minorHAnsi" w:hAnsiTheme="minorHAnsi" w:cstheme="minorHAnsi"/>
                <w:sz w:val="22"/>
                <w:szCs w:val="22"/>
              </w:rPr>
              <w:t>n qualità di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tag w:val="k"/>
            <w:id w:val="1302814758"/>
            <w:placeholder>
              <w:docPart w:val="536143A50AB045099D61ABCBE645B119"/>
            </w:placeholder>
          </w:sdtPr>
          <w:sdtContent>
            <w:tc>
              <w:tcPr>
                <w:tcW w:w="1776" w:type="pct"/>
                <w:tcBorders>
                  <w:bottom w:val="single" w:sz="4" w:space="0" w:color="auto"/>
                </w:tcBorders>
                <w:vAlign w:val="bottom"/>
              </w:tcPr>
              <w:p w14:paraId="2FCBF926" w14:textId="42A7FA81" w:rsidR="003B2ABF" w:rsidRPr="00D81D82" w:rsidRDefault="007E321D" w:rsidP="00D81D8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C92655" w:rsidRPr="00020EA4" w14:paraId="28EDA2CA" w14:textId="7670B960" w:rsidTr="00506C93">
        <w:trPr>
          <w:trHeight w:val="340"/>
        </w:trPr>
        <w:tc>
          <w:tcPr>
            <w:tcW w:w="524" w:type="pct"/>
            <w:gridSpan w:val="2"/>
            <w:vAlign w:val="bottom"/>
          </w:tcPr>
          <w:p w14:paraId="172923FC" w14:textId="4E43C153" w:rsidR="00175E42" w:rsidRPr="00D81D82" w:rsidRDefault="00175E42" w:rsidP="00D81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della ditta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74991118"/>
            <w:placeholder>
              <w:docPart w:val="F61F62B0DBD049B399EA6108F941BABB"/>
            </w:placeholder>
          </w:sdtPr>
          <w:sdtContent>
            <w:tc>
              <w:tcPr>
                <w:tcW w:w="4475" w:type="pct"/>
                <w:gridSpan w:val="8"/>
                <w:tcBorders>
                  <w:bottom w:val="single" w:sz="4" w:space="0" w:color="auto"/>
                </w:tcBorders>
                <w:vAlign w:val="bottom"/>
              </w:tcPr>
              <w:p w14:paraId="73D9ACF8" w14:textId="2EB3FB30" w:rsidR="00175E42" w:rsidRPr="00D81D82" w:rsidRDefault="007E321D" w:rsidP="00D81D8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C92655" w:rsidRPr="00020EA4" w14:paraId="262C7179" w14:textId="77777777" w:rsidTr="00506C93">
        <w:trPr>
          <w:trHeight w:val="340"/>
        </w:trPr>
        <w:tc>
          <w:tcPr>
            <w:tcW w:w="898" w:type="pct"/>
            <w:gridSpan w:val="4"/>
            <w:vAlign w:val="bottom"/>
          </w:tcPr>
          <w:p w14:paraId="033EE2B5" w14:textId="5847DD5D" w:rsidR="00A140B9" w:rsidRPr="00D81D82" w:rsidRDefault="00D81D82" w:rsidP="00D81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A140B9" w:rsidRPr="00D81D82">
              <w:rPr>
                <w:rFonts w:asciiTheme="minorHAnsi" w:hAnsiTheme="minorHAnsi" w:cstheme="minorHAnsi"/>
                <w:sz w:val="22"/>
                <w:szCs w:val="22"/>
              </w:rPr>
              <w:t>on sede legale in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04520323"/>
            <w:placeholder>
              <w:docPart w:val="891A49ED42F149BA9A6044552BE6FA23"/>
            </w:placeholder>
          </w:sdtPr>
          <w:sdtContent>
            <w:tc>
              <w:tcPr>
                <w:tcW w:w="4102" w:type="pct"/>
                <w:gridSpan w:val="6"/>
                <w:tcBorders>
                  <w:bottom w:val="single" w:sz="4" w:space="0" w:color="auto"/>
                </w:tcBorders>
                <w:vAlign w:val="bottom"/>
              </w:tcPr>
              <w:p w14:paraId="722322F2" w14:textId="15056C87" w:rsidR="00A140B9" w:rsidRPr="00D81D82" w:rsidRDefault="007E321D" w:rsidP="00D81D8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919A8" w:rsidRPr="00020EA4" w14:paraId="4CCBE5FF" w14:textId="77777777" w:rsidTr="00506C93">
        <w:trPr>
          <w:trHeight w:val="340"/>
        </w:trPr>
        <w:tc>
          <w:tcPr>
            <w:tcW w:w="374" w:type="pct"/>
            <w:vAlign w:val="bottom"/>
          </w:tcPr>
          <w:p w14:paraId="259BF306" w14:textId="26075217" w:rsidR="003B2ABF" w:rsidRPr="00D81D82" w:rsidRDefault="003B2ABF" w:rsidP="00D81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P. I.V.A.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95815841"/>
            <w:placeholder>
              <w:docPart w:val="1EA1ECF6B19A4FE4AE76A1DA1518B495"/>
            </w:placeholder>
          </w:sdtPr>
          <w:sdtContent>
            <w:tc>
              <w:tcPr>
                <w:tcW w:w="2168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6AC6E35A" w14:textId="3AA672B8" w:rsidR="003B2ABF" w:rsidRPr="00D81D82" w:rsidRDefault="007E321D" w:rsidP="00D81D8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52" w:type="pct"/>
            <w:vAlign w:val="bottom"/>
          </w:tcPr>
          <w:p w14:paraId="4A3125AF" w14:textId="77777777" w:rsidR="003B2ABF" w:rsidRPr="00D81D82" w:rsidRDefault="003B2ABF" w:rsidP="00D81D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pct"/>
            <w:vAlign w:val="bottom"/>
          </w:tcPr>
          <w:p w14:paraId="6B0CDA0C" w14:textId="7C46FBA7" w:rsidR="003B2ABF" w:rsidRPr="00D81D82" w:rsidRDefault="003B2ABF" w:rsidP="00C92655">
            <w:pPr>
              <w:ind w:right="-427"/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766613107"/>
            <w:placeholder>
              <w:docPart w:val="F7E3662A444F43E4A1D75AD01C4612FA"/>
            </w:placeholder>
          </w:sdtPr>
          <w:sdtContent>
            <w:tc>
              <w:tcPr>
                <w:tcW w:w="2156" w:type="pct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6715DCFE" w14:textId="71E39558" w:rsidR="003B2ABF" w:rsidRPr="00D81D82" w:rsidRDefault="007E321D" w:rsidP="00D81D8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C92655" w:rsidRPr="00020EA4" w14:paraId="00B4A44D" w14:textId="77777777" w:rsidTr="00506C93">
        <w:trPr>
          <w:trHeight w:val="340"/>
        </w:trPr>
        <w:tc>
          <w:tcPr>
            <w:tcW w:w="898" w:type="pct"/>
            <w:gridSpan w:val="4"/>
            <w:vAlign w:val="bottom"/>
          </w:tcPr>
          <w:p w14:paraId="095A05A1" w14:textId="434827D6" w:rsidR="003B2ABF" w:rsidRPr="00D81D82" w:rsidRDefault="003B2ABF" w:rsidP="00506C93">
            <w:pPr>
              <w:ind w:right="285"/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Codice</w:t>
            </w:r>
            <w:r w:rsidR="00BA6DD4">
              <w:rPr>
                <w:rFonts w:asciiTheme="minorHAnsi" w:hAnsiTheme="minorHAnsi" w:cstheme="minorHAnsi"/>
                <w:sz w:val="22"/>
                <w:szCs w:val="22"/>
              </w:rPr>
              <w:t xml:space="preserve"> univoco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556893549"/>
            <w:placeholder>
              <w:docPart w:val="6BAEA8C316EB4F3E8D5F54790C70205D"/>
            </w:placeholder>
          </w:sdtPr>
          <w:sdtContent>
            <w:tc>
              <w:tcPr>
                <w:tcW w:w="1646" w:type="pct"/>
                <w:tcBorders>
                  <w:bottom w:val="single" w:sz="4" w:space="0" w:color="auto"/>
                </w:tcBorders>
                <w:vAlign w:val="bottom"/>
              </w:tcPr>
              <w:p w14:paraId="1423FCC1" w14:textId="7DF541A3" w:rsidR="003B2ABF" w:rsidRPr="00D81D82" w:rsidRDefault="007E321D" w:rsidP="00EB27A0">
                <w:pPr>
                  <w:ind w:left="-288" w:firstLine="283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52" w:type="pct"/>
            <w:vAlign w:val="bottom"/>
          </w:tcPr>
          <w:p w14:paraId="6C380373" w14:textId="77777777" w:rsidR="003B2ABF" w:rsidRPr="00D81D82" w:rsidRDefault="003B2ABF" w:rsidP="00D81D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pct"/>
            <w:vAlign w:val="bottom"/>
          </w:tcPr>
          <w:p w14:paraId="43A438B4" w14:textId="5A7F99B1" w:rsidR="003B2ABF" w:rsidRPr="00D81D82" w:rsidRDefault="003B2ABF" w:rsidP="00D81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8432212"/>
            <w:placeholder>
              <w:docPart w:val="FFFC9F6006934F5AAB3C4B96EB6A9167"/>
            </w:placeholder>
          </w:sdtPr>
          <w:sdtContent>
            <w:tc>
              <w:tcPr>
                <w:tcW w:w="2156" w:type="pct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E201AE6" w14:textId="41D447C4" w:rsidR="003B2ABF" w:rsidRPr="00D81D82" w:rsidRDefault="007E321D" w:rsidP="00D81D8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919A8" w:rsidRPr="00020EA4" w14:paraId="72666A45" w14:textId="77777777" w:rsidTr="00506C93">
        <w:trPr>
          <w:trHeight w:val="340"/>
        </w:trPr>
        <w:tc>
          <w:tcPr>
            <w:tcW w:w="374" w:type="pct"/>
            <w:vAlign w:val="bottom"/>
          </w:tcPr>
          <w:p w14:paraId="6B647F4A" w14:textId="6764E3E9" w:rsidR="003B2ABF" w:rsidRPr="00D81D82" w:rsidRDefault="007A0FD7" w:rsidP="00D81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3B2ABF" w:rsidRPr="00D81D82">
              <w:rPr>
                <w:rFonts w:asciiTheme="minorHAnsi" w:hAnsiTheme="minorHAnsi" w:cstheme="minorHAnsi"/>
                <w:sz w:val="22"/>
                <w:szCs w:val="22"/>
              </w:rPr>
              <w:t>-mail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01099531"/>
            <w:placeholder>
              <w:docPart w:val="142D6D17BF6E4B4CA9301CADD321162E"/>
            </w:placeholder>
          </w:sdtPr>
          <w:sdtContent>
            <w:tc>
              <w:tcPr>
                <w:tcW w:w="2168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097439CA" w14:textId="4FE9D6C3" w:rsidR="003B2ABF" w:rsidRPr="00D81D82" w:rsidRDefault="007E321D" w:rsidP="00D81D8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52" w:type="pct"/>
            <w:vAlign w:val="bottom"/>
          </w:tcPr>
          <w:p w14:paraId="7E249B54" w14:textId="77777777" w:rsidR="003B2ABF" w:rsidRPr="00D81D82" w:rsidRDefault="003B2ABF" w:rsidP="00D81D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pct"/>
            <w:vAlign w:val="bottom"/>
          </w:tcPr>
          <w:p w14:paraId="4AD9BBCB" w14:textId="3BE93F0D" w:rsidR="003B2ABF" w:rsidRPr="00D81D82" w:rsidRDefault="003B2ABF" w:rsidP="00D81D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PEC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3554416"/>
            <w:placeholder>
              <w:docPart w:val="4D7DA724FA8743A39470C89F9AE25DEF"/>
            </w:placeholder>
          </w:sdtPr>
          <w:sdtContent>
            <w:tc>
              <w:tcPr>
                <w:tcW w:w="2156" w:type="pct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E064A8B" w14:textId="1D1D60C0" w:rsidR="003B2ABF" w:rsidRPr="00D81D82" w:rsidRDefault="007E321D" w:rsidP="00D81D8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633F615C" w14:textId="77777777" w:rsidR="0066553E" w:rsidRDefault="0066553E" w:rsidP="006F0C31">
      <w:pPr>
        <w:rPr>
          <w:rFonts w:asciiTheme="minorHAnsi" w:hAnsiTheme="minorHAnsi" w:cstheme="minorHAnsi"/>
          <w:b/>
          <w:sz w:val="22"/>
          <w:szCs w:val="22"/>
        </w:rPr>
      </w:pPr>
    </w:p>
    <w:p w14:paraId="5E77F99A" w14:textId="18AB151D" w:rsidR="0066553E" w:rsidRDefault="0066553E" w:rsidP="00B644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</w:t>
      </w:r>
      <w:r w:rsidR="0091454C" w:rsidRPr="00020EA4">
        <w:rPr>
          <w:rFonts w:asciiTheme="minorHAnsi" w:hAnsiTheme="minorHAnsi" w:cstheme="minorHAnsi"/>
          <w:b/>
          <w:sz w:val="22"/>
          <w:szCs w:val="22"/>
        </w:rPr>
        <w:t>iede</w:t>
      </w:r>
    </w:p>
    <w:p w14:paraId="30AFD717" w14:textId="3872B6DD" w:rsidR="0066553E" w:rsidRPr="0066553E" w:rsidRDefault="0066553E" w:rsidP="00BF2041">
      <w:pPr>
        <w:ind w:left="142"/>
        <w:rPr>
          <w:rFonts w:asciiTheme="minorHAnsi" w:hAnsiTheme="minorHAnsi" w:cstheme="minorHAnsi"/>
          <w:bCs/>
          <w:sz w:val="22"/>
          <w:szCs w:val="22"/>
        </w:rPr>
      </w:pPr>
      <w:r w:rsidRPr="0066553E">
        <w:rPr>
          <w:rFonts w:asciiTheme="minorHAnsi" w:hAnsiTheme="minorHAnsi" w:cstheme="minorHAnsi"/>
          <w:bCs/>
          <w:sz w:val="22"/>
          <w:szCs w:val="22"/>
        </w:rPr>
        <w:t>alla ATS Montagna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66553E">
        <w:rPr>
          <w:rFonts w:asciiTheme="minorHAnsi" w:hAnsiTheme="minorHAnsi" w:cstheme="minorHAnsi"/>
          <w:bCs/>
          <w:sz w:val="22"/>
          <w:szCs w:val="22"/>
        </w:rPr>
        <w:t xml:space="preserve"> via Stelvio, la verifica delle apparecchiature</w:t>
      </w:r>
      <w:r w:rsidR="00170F36">
        <w:rPr>
          <w:rFonts w:asciiTheme="minorHAnsi" w:hAnsiTheme="minorHAnsi" w:cstheme="minorHAnsi"/>
          <w:bCs/>
          <w:sz w:val="22"/>
          <w:szCs w:val="22"/>
        </w:rPr>
        <w:t>:</w:t>
      </w:r>
    </w:p>
    <w:p w14:paraId="1A171A9F" w14:textId="77C7DC4D" w:rsidR="00232084" w:rsidRDefault="00000000" w:rsidP="00170F36">
      <w:pPr>
        <w:tabs>
          <w:tab w:val="left" w:pos="426"/>
        </w:tabs>
        <w:ind w:left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1292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2B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F2041">
        <w:rPr>
          <w:rFonts w:asciiTheme="minorHAnsi" w:hAnsiTheme="minorHAnsi" w:cstheme="minorHAnsi"/>
          <w:sz w:val="22"/>
          <w:szCs w:val="22"/>
        </w:rPr>
        <w:t xml:space="preserve"> </w:t>
      </w:r>
      <w:r w:rsidR="00232084">
        <w:rPr>
          <w:rFonts w:asciiTheme="minorHAnsi" w:hAnsiTheme="minorHAnsi" w:cstheme="minorHAnsi"/>
          <w:sz w:val="22"/>
          <w:szCs w:val="22"/>
        </w:rPr>
        <w:t>secondo l’elenco allegato</w:t>
      </w:r>
    </w:p>
    <w:p w14:paraId="5EA98521" w14:textId="0169C4BB" w:rsidR="00232084" w:rsidRPr="00232084" w:rsidRDefault="00000000" w:rsidP="00170F36">
      <w:pPr>
        <w:tabs>
          <w:tab w:val="left" w:pos="284"/>
        </w:tabs>
        <w:ind w:left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55387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2B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F2041">
        <w:rPr>
          <w:rFonts w:asciiTheme="minorHAnsi" w:hAnsiTheme="minorHAnsi" w:cstheme="minorHAnsi"/>
          <w:sz w:val="22"/>
          <w:szCs w:val="22"/>
        </w:rPr>
        <w:t xml:space="preserve"> </w:t>
      </w:r>
      <w:r w:rsidR="00232084">
        <w:rPr>
          <w:rFonts w:asciiTheme="minorHAnsi" w:hAnsiTheme="minorHAnsi" w:cstheme="minorHAnsi"/>
          <w:sz w:val="22"/>
          <w:szCs w:val="22"/>
        </w:rPr>
        <w:t xml:space="preserve">secondo l’elenco precedentemente inviato </w:t>
      </w:r>
      <w:r w:rsidR="00BA6DD4">
        <w:rPr>
          <w:rFonts w:asciiTheme="minorHAnsi" w:hAnsiTheme="minorHAnsi" w:cstheme="minorHAnsi"/>
          <w:sz w:val="22"/>
          <w:szCs w:val="22"/>
        </w:rPr>
        <w:t>e/</w:t>
      </w:r>
      <w:r w:rsidR="00232084">
        <w:rPr>
          <w:rFonts w:asciiTheme="minorHAnsi" w:hAnsiTheme="minorHAnsi" w:cstheme="minorHAnsi"/>
          <w:sz w:val="22"/>
          <w:szCs w:val="22"/>
        </w:rPr>
        <w:t>o già in possesso di ATS-Montagna</w:t>
      </w:r>
    </w:p>
    <w:p w14:paraId="06DCB215" w14:textId="398D89C3" w:rsidR="009D3CBA" w:rsidRDefault="00000000" w:rsidP="00170F36">
      <w:pPr>
        <w:tabs>
          <w:tab w:val="left" w:pos="284"/>
        </w:tabs>
        <w:ind w:left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5823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2B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F2041">
        <w:rPr>
          <w:rFonts w:asciiTheme="minorHAnsi" w:hAnsiTheme="minorHAnsi" w:cstheme="minorHAnsi"/>
          <w:sz w:val="22"/>
          <w:szCs w:val="22"/>
        </w:rPr>
        <w:t xml:space="preserve"> </w:t>
      </w:r>
      <w:r w:rsidR="00232084">
        <w:rPr>
          <w:rFonts w:asciiTheme="minorHAnsi" w:hAnsiTheme="minorHAnsi" w:cstheme="minorHAnsi"/>
          <w:sz w:val="22"/>
          <w:szCs w:val="22"/>
        </w:rPr>
        <w:t>secondo la tabella di seguito</w:t>
      </w:r>
    </w:p>
    <w:p w14:paraId="2BFB3F0D" w14:textId="77777777" w:rsidR="00623993" w:rsidRPr="00170F36" w:rsidRDefault="00623993" w:rsidP="00232084">
      <w:pPr>
        <w:tabs>
          <w:tab w:val="left" w:pos="284"/>
        </w:tabs>
        <w:rPr>
          <w:rFonts w:asciiTheme="minorHAnsi" w:hAnsiTheme="minorHAnsi" w:cstheme="minorHAnsi"/>
          <w:b/>
          <w:bCs/>
          <w:sz w:val="12"/>
          <w:szCs w:val="12"/>
        </w:rPr>
      </w:pPr>
    </w:p>
    <w:tbl>
      <w:tblPr>
        <w:tblStyle w:val="Grigliatabella"/>
        <w:tblW w:w="89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1565"/>
        <w:gridCol w:w="2614"/>
        <w:gridCol w:w="1843"/>
        <w:gridCol w:w="1985"/>
      </w:tblGrid>
      <w:tr w:rsidR="000B1EB3" w:rsidRPr="00170F36" w14:paraId="2AADECF5" w14:textId="77777777" w:rsidTr="004E3385">
        <w:trPr>
          <w:trHeight w:val="454"/>
          <w:jc w:val="center"/>
        </w:trPr>
        <w:tc>
          <w:tcPr>
            <w:tcW w:w="9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EE6296" w14:textId="4768001A" w:rsidR="000B1EB3" w:rsidRPr="00F97318" w:rsidRDefault="000B1EB3" w:rsidP="004E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79B8">
              <w:rPr>
                <w:rFonts w:asciiTheme="minorHAnsi" w:hAnsiTheme="minorHAnsi" w:cstheme="minorHAnsi"/>
                <w:sz w:val="22"/>
                <w:szCs w:val="22"/>
              </w:rPr>
              <w:t xml:space="preserve">Tipo </w:t>
            </w:r>
            <w:proofErr w:type="gramStart"/>
            <w:r w:rsidRPr="002879B8">
              <w:rPr>
                <w:rFonts w:asciiTheme="minorHAnsi" w:hAnsiTheme="minorHAnsi" w:cstheme="minorHAnsi"/>
                <w:sz w:val="22"/>
                <w:szCs w:val="22"/>
              </w:rPr>
              <w:t>verifica</w:t>
            </w:r>
            <w:r w:rsidRPr="000B1EB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</w:t>
            </w:r>
            <w:proofErr w:type="gramEnd"/>
            <w:r w:rsidRPr="000B1EB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47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D216A3" w14:textId="5A5F982C" w:rsidR="000B1EB3" w:rsidRPr="002879B8" w:rsidRDefault="000B1EB3" w:rsidP="004E3385">
            <w:pPr>
              <w:keepNext/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ultima verifica</w:t>
            </w:r>
          </w:p>
        </w:tc>
        <w:tc>
          <w:tcPr>
            <w:tcW w:w="26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48F7D9" w14:textId="57032C94" w:rsidR="000B1EB3" w:rsidRPr="00F97318" w:rsidRDefault="000B1EB3" w:rsidP="004E3385">
            <w:pPr>
              <w:keepNext/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79B8">
              <w:rPr>
                <w:rFonts w:asciiTheme="minorHAnsi" w:hAnsiTheme="minorHAnsi" w:cstheme="minorHAnsi"/>
                <w:sz w:val="22"/>
                <w:szCs w:val="22"/>
              </w:rPr>
              <w:t>Tipo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879B8">
              <w:rPr>
                <w:rFonts w:asciiTheme="minorHAnsi" w:hAnsiTheme="minorHAnsi" w:cstheme="minorHAnsi"/>
                <w:sz w:val="22"/>
                <w:szCs w:val="22"/>
              </w:rPr>
              <w:t>attrezzatura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591420" w14:textId="243D79AB" w:rsidR="000B1EB3" w:rsidRPr="00170F36" w:rsidRDefault="000B1EB3" w:rsidP="004E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0F36">
              <w:rPr>
                <w:rFonts w:asciiTheme="minorHAnsi" w:hAnsiTheme="minorHAnsi" w:cstheme="minorHAnsi"/>
                <w:sz w:val="22"/>
                <w:szCs w:val="22"/>
              </w:rPr>
              <w:t>Matricola INAIL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65F6BA" w14:textId="12397030" w:rsidR="000B1EB3" w:rsidRPr="00170F36" w:rsidRDefault="000B1EB3" w:rsidP="004E33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0F36">
              <w:rPr>
                <w:rFonts w:asciiTheme="minorHAnsi" w:hAnsiTheme="minorHAnsi" w:cstheme="minorHAnsi"/>
                <w:sz w:val="22"/>
                <w:szCs w:val="22"/>
              </w:rPr>
              <w:t>Numero di Fabbrica</w:t>
            </w:r>
          </w:p>
        </w:tc>
      </w:tr>
      <w:tr w:rsidR="0097205C" w14:paraId="2CB8E27B" w14:textId="77777777" w:rsidTr="00B64401">
        <w:trPr>
          <w:trHeight w:val="397"/>
          <w:jc w:val="center"/>
        </w:trPr>
        <w:tc>
          <w:tcPr>
            <w:tcW w:w="909" w:type="dxa"/>
            <w:tcBorders>
              <w:top w:val="double" w:sz="4" w:space="0" w:color="auto"/>
            </w:tcBorders>
            <w:vAlign w:val="center"/>
          </w:tcPr>
          <w:p w14:paraId="6D6836D0" w14:textId="37F57DED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29266697"/>
                <w:placeholder>
                  <w:docPart w:val="B0D8D86324D1466BBB3C3D05973EAA4C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565" w:type="dxa"/>
            <w:tcBorders>
              <w:top w:val="double" w:sz="4" w:space="0" w:color="auto"/>
            </w:tcBorders>
            <w:vAlign w:val="center"/>
          </w:tcPr>
          <w:p w14:paraId="0FE4E0CE" w14:textId="4FB40FAC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01635951"/>
                <w:placeholder>
                  <w:docPart w:val="0B0410CE46C946B1A33C41F6363A13D2"/>
                </w:placeholder>
              </w:sdtPr>
              <w:sdtContent>
                <w:r w:rsidR="0052133C" w:rsidRPr="005F1AD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614" w:type="dxa"/>
            <w:tcBorders>
              <w:top w:val="double" w:sz="4" w:space="0" w:color="auto"/>
            </w:tcBorders>
            <w:vAlign w:val="center"/>
          </w:tcPr>
          <w:p w14:paraId="520BB229" w14:textId="6A865A96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05931968"/>
                <w:placeholder>
                  <w:docPart w:val="2BD871AC2CAE4B83B0C8AC6889A30A12"/>
                </w:placeholder>
              </w:sdtPr>
              <w:sdtContent>
                <w:r w:rsidR="0097205C" w:rsidRPr="00C1073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25BEBE9D" w14:textId="4B394ADC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22333270"/>
                <w:placeholder>
                  <w:docPart w:val="C01293E088EE4CDCAC7B55792EE66911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21A36035" w14:textId="6F792293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23716346"/>
                <w:placeholder>
                  <w:docPart w:val="992DE1549C3E4C0FB27AF0257F4FF5AC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97205C" w14:paraId="602F934A" w14:textId="77777777" w:rsidTr="00B64401">
        <w:trPr>
          <w:trHeight w:val="397"/>
          <w:jc w:val="center"/>
        </w:trPr>
        <w:tc>
          <w:tcPr>
            <w:tcW w:w="909" w:type="dxa"/>
            <w:vAlign w:val="center"/>
          </w:tcPr>
          <w:p w14:paraId="4BD55BEE" w14:textId="1A4F66D8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25258464"/>
                <w:placeholder>
                  <w:docPart w:val="ADB5DED6B4254DF5AC67117CCBBAE30A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565" w:type="dxa"/>
            <w:vAlign w:val="center"/>
          </w:tcPr>
          <w:p w14:paraId="06B24CF8" w14:textId="26A42814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61923632"/>
                <w:placeholder>
                  <w:docPart w:val="4E79A97482A64CB390FA377C7567F833"/>
                </w:placeholder>
              </w:sdtPr>
              <w:sdtContent>
                <w:r w:rsidR="0097205C" w:rsidRPr="005F1AD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614" w:type="dxa"/>
            <w:vAlign w:val="center"/>
          </w:tcPr>
          <w:p w14:paraId="53348BBB" w14:textId="56CBB73C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4499851"/>
                <w:placeholder>
                  <w:docPart w:val="3AF9F1159B7B43AFBACCA750A5C40937"/>
                </w:placeholder>
              </w:sdtPr>
              <w:sdtContent>
                <w:r w:rsidR="0097205C" w:rsidRPr="00C1073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vAlign w:val="center"/>
          </w:tcPr>
          <w:p w14:paraId="21E16FB5" w14:textId="586C7D47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66846913"/>
                <w:placeholder>
                  <w:docPart w:val="5F956FB74E824AAEB36B6ED607F20BF2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985" w:type="dxa"/>
            <w:vAlign w:val="center"/>
          </w:tcPr>
          <w:p w14:paraId="6087465F" w14:textId="70FC1777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67816795"/>
                <w:placeholder>
                  <w:docPart w:val="62AFF5A4112F4D5A92842BB2C1C191EB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97205C" w14:paraId="6E7BAECC" w14:textId="77777777" w:rsidTr="00B64401">
        <w:trPr>
          <w:trHeight w:val="397"/>
          <w:jc w:val="center"/>
        </w:trPr>
        <w:tc>
          <w:tcPr>
            <w:tcW w:w="909" w:type="dxa"/>
            <w:vAlign w:val="center"/>
          </w:tcPr>
          <w:p w14:paraId="1C3279BE" w14:textId="6C2C11B9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0427596"/>
                <w:placeholder>
                  <w:docPart w:val="66B825F873E84FEC9E4B780E1F3D2B70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565" w:type="dxa"/>
            <w:vAlign w:val="center"/>
          </w:tcPr>
          <w:p w14:paraId="7C60F99C" w14:textId="520F07A4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23513474"/>
                <w:placeholder>
                  <w:docPart w:val="9362B798F00A4D268E207EAAA7393094"/>
                </w:placeholder>
              </w:sdtPr>
              <w:sdtContent>
                <w:r w:rsidR="0097205C" w:rsidRPr="005F1AD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614" w:type="dxa"/>
            <w:vAlign w:val="center"/>
          </w:tcPr>
          <w:p w14:paraId="57752B2A" w14:textId="49380B5E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82645766"/>
                <w:placeholder>
                  <w:docPart w:val="244B178A98DD46BAA005EA9E2B6A6E5B"/>
                </w:placeholder>
              </w:sdtPr>
              <w:sdtContent>
                <w:r w:rsidR="0097205C" w:rsidRPr="00C1073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vAlign w:val="center"/>
          </w:tcPr>
          <w:p w14:paraId="4505CC7D" w14:textId="3C1973D4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44613459"/>
                <w:placeholder>
                  <w:docPart w:val="B68A0240A44948E596AB6337FAA460EC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985" w:type="dxa"/>
            <w:vAlign w:val="center"/>
          </w:tcPr>
          <w:p w14:paraId="0A82B646" w14:textId="0382FAE6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58717174"/>
                <w:placeholder>
                  <w:docPart w:val="8983FDDBD1354C0D9E504189F39AB6A4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97205C" w14:paraId="15FB3980" w14:textId="77777777" w:rsidTr="00B64401">
        <w:trPr>
          <w:trHeight w:val="397"/>
          <w:jc w:val="center"/>
        </w:trPr>
        <w:tc>
          <w:tcPr>
            <w:tcW w:w="909" w:type="dxa"/>
            <w:vAlign w:val="center"/>
          </w:tcPr>
          <w:p w14:paraId="19EDAF70" w14:textId="329CC013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17110746"/>
                <w:placeholder>
                  <w:docPart w:val="E19A08F2B1EE4FA3BE8E1C84AC01B921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565" w:type="dxa"/>
            <w:vAlign w:val="center"/>
          </w:tcPr>
          <w:p w14:paraId="6638DD17" w14:textId="68E5AA91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31272363"/>
                <w:placeholder>
                  <w:docPart w:val="F2D88001E9CC4139B73A6D3354C00472"/>
                </w:placeholder>
              </w:sdtPr>
              <w:sdtContent>
                <w:r w:rsidR="0097205C" w:rsidRPr="005F1AD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614" w:type="dxa"/>
            <w:vAlign w:val="center"/>
          </w:tcPr>
          <w:p w14:paraId="4E7021BF" w14:textId="6E171D9E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58736162"/>
                <w:placeholder>
                  <w:docPart w:val="AACF0AEACDFC475091A5D0FDA7E42203"/>
                </w:placeholder>
              </w:sdtPr>
              <w:sdtContent>
                <w:r w:rsidR="0097205C" w:rsidRPr="00C1073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vAlign w:val="center"/>
          </w:tcPr>
          <w:p w14:paraId="3ECB6FDB" w14:textId="60071C3F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27086941"/>
                <w:placeholder>
                  <w:docPart w:val="BE3DDDB1946B4C1EAF8A59DA47A8F4CB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985" w:type="dxa"/>
            <w:vAlign w:val="center"/>
          </w:tcPr>
          <w:p w14:paraId="1D8F0BBD" w14:textId="603E8C91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24797095"/>
                <w:placeholder>
                  <w:docPart w:val="080D6AB424F14404836B0869DD1ACA11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97205C" w14:paraId="67AC9A96" w14:textId="77777777" w:rsidTr="00B64401">
        <w:trPr>
          <w:trHeight w:val="397"/>
          <w:jc w:val="center"/>
        </w:trPr>
        <w:tc>
          <w:tcPr>
            <w:tcW w:w="909" w:type="dxa"/>
            <w:vAlign w:val="center"/>
          </w:tcPr>
          <w:p w14:paraId="61D9A7AF" w14:textId="25FB4F22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46764088"/>
                <w:placeholder>
                  <w:docPart w:val="4BDACBA65A334CD9905E303EDCA2CFA9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565" w:type="dxa"/>
            <w:vAlign w:val="center"/>
          </w:tcPr>
          <w:p w14:paraId="7F88E921" w14:textId="15064D5F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32443650"/>
                <w:placeholder>
                  <w:docPart w:val="ADEF983097DE4BE69672E14D56797737"/>
                </w:placeholder>
              </w:sdtPr>
              <w:sdtContent>
                <w:r w:rsidR="0097205C" w:rsidRPr="005F1AD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614" w:type="dxa"/>
            <w:vAlign w:val="center"/>
          </w:tcPr>
          <w:p w14:paraId="7602C9A6" w14:textId="187E3702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45634939"/>
                <w:placeholder>
                  <w:docPart w:val="CCE1D3F737454EA8A4DB329AF1E8ECB3"/>
                </w:placeholder>
              </w:sdtPr>
              <w:sdtContent>
                <w:r w:rsidR="0097205C" w:rsidRPr="00C1073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vAlign w:val="center"/>
          </w:tcPr>
          <w:p w14:paraId="63FEE6C7" w14:textId="4E38E44E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99725430"/>
                <w:placeholder>
                  <w:docPart w:val="66B579F6CE3A420DAEAB3956A1EB965D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985" w:type="dxa"/>
            <w:vAlign w:val="center"/>
          </w:tcPr>
          <w:p w14:paraId="44E85BB3" w14:textId="4DAC6C72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59517291"/>
                <w:placeholder>
                  <w:docPart w:val="2CDA19DEBA32415C8EC1570421A4CEA1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97205C" w14:paraId="32052F7B" w14:textId="77777777" w:rsidTr="00B64401">
        <w:trPr>
          <w:trHeight w:val="397"/>
          <w:jc w:val="center"/>
        </w:trPr>
        <w:tc>
          <w:tcPr>
            <w:tcW w:w="909" w:type="dxa"/>
            <w:vAlign w:val="center"/>
          </w:tcPr>
          <w:p w14:paraId="3E3AA824" w14:textId="328E4792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39717621"/>
                <w:placeholder>
                  <w:docPart w:val="CBC82D9B425643BDBABD14523BE13705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565" w:type="dxa"/>
            <w:vAlign w:val="center"/>
          </w:tcPr>
          <w:p w14:paraId="281763D4" w14:textId="1530AF70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82474413"/>
                <w:placeholder>
                  <w:docPart w:val="4008634818E24ED79BDD33E9B2B99939"/>
                </w:placeholder>
              </w:sdtPr>
              <w:sdtContent>
                <w:r w:rsidR="0097205C" w:rsidRPr="005F1AD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614" w:type="dxa"/>
            <w:vAlign w:val="center"/>
          </w:tcPr>
          <w:p w14:paraId="6B514AF6" w14:textId="7FEECC21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21382986"/>
                <w:placeholder>
                  <w:docPart w:val="2B8BA24234474CEC98F301A849801B91"/>
                </w:placeholder>
              </w:sdtPr>
              <w:sdtContent>
                <w:r w:rsidR="0097205C" w:rsidRPr="00C1073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vAlign w:val="center"/>
          </w:tcPr>
          <w:p w14:paraId="28B5B010" w14:textId="2055E08E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4610665"/>
                <w:placeholder>
                  <w:docPart w:val="4FC58DABE58A4DC4AE3AE52E601A211F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985" w:type="dxa"/>
            <w:vAlign w:val="center"/>
          </w:tcPr>
          <w:p w14:paraId="5D30107B" w14:textId="517429A0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27922083"/>
                <w:placeholder>
                  <w:docPart w:val="FBDFD840485E404EABDD536F0C131EA3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97205C" w14:paraId="2678326B" w14:textId="77777777" w:rsidTr="00B64401">
        <w:trPr>
          <w:trHeight w:val="397"/>
          <w:jc w:val="center"/>
        </w:trPr>
        <w:tc>
          <w:tcPr>
            <w:tcW w:w="909" w:type="dxa"/>
            <w:vAlign w:val="center"/>
          </w:tcPr>
          <w:p w14:paraId="4B5C98A6" w14:textId="4DD48116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21786019"/>
                <w:placeholder>
                  <w:docPart w:val="77B55FC21A654023A4513F29129AD03B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565" w:type="dxa"/>
            <w:vAlign w:val="center"/>
          </w:tcPr>
          <w:p w14:paraId="32230892" w14:textId="5238453A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7516512"/>
                <w:placeholder>
                  <w:docPart w:val="060853A45B6846BDB64B5A5BAD9901A5"/>
                </w:placeholder>
              </w:sdtPr>
              <w:sdtContent>
                <w:r w:rsidR="0097205C" w:rsidRPr="005F1AD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614" w:type="dxa"/>
            <w:vAlign w:val="center"/>
          </w:tcPr>
          <w:p w14:paraId="3A58F18C" w14:textId="66B53B30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2803791"/>
                <w:placeholder>
                  <w:docPart w:val="2AA6BC8F67384B81B3183A53F7B5F6CF"/>
                </w:placeholder>
              </w:sdtPr>
              <w:sdtContent>
                <w:r w:rsidR="0097205C" w:rsidRPr="00C1073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vAlign w:val="center"/>
          </w:tcPr>
          <w:p w14:paraId="01374827" w14:textId="6C5C3C23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09218177"/>
                <w:placeholder>
                  <w:docPart w:val="65D5AFE8827F47AF83E18CDA62D38285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985" w:type="dxa"/>
            <w:vAlign w:val="center"/>
          </w:tcPr>
          <w:p w14:paraId="40D7ADCD" w14:textId="455AD670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81998040"/>
                <w:placeholder>
                  <w:docPart w:val="00992566E3684AA4A44AB53A53A88578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97205C" w14:paraId="3844E501" w14:textId="77777777" w:rsidTr="00B64401">
        <w:trPr>
          <w:trHeight w:val="397"/>
          <w:jc w:val="center"/>
        </w:trPr>
        <w:tc>
          <w:tcPr>
            <w:tcW w:w="909" w:type="dxa"/>
            <w:vAlign w:val="center"/>
          </w:tcPr>
          <w:p w14:paraId="44D044C7" w14:textId="4AC6B768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33233754"/>
                <w:placeholder>
                  <w:docPart w:val="BFA9834441D84E60BDED3E6D946F4151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565" w:type="dxa"/>
            <w:vAlign w:val="center"/>
          </w:tcPr>
          <w:p w14:paraId="51D137E6" w14:textId="03F1DCAE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05372288"/>
                <w:placeholder>
                  <w:docPart w:val="F01A6C0C13D34F4BAA13B878F75951F6"/>
                </w:placeholder>
              </w:sdtPr>
              <w:sdtContent>
                <w:r w:rsidR="0097205C" w:rsidRPr="005F1AD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614" w:type="dxa"/>
            <w:vAlign w:val="center"/>
          </w:tcPr>
          <w:p w14:paraId="04EB6947" w14:textId="635269ED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81482333"/>
                <w:placeholder>
                  <w:docPart w:val="607841A3618E4893BCDFB96BCC1ED8BC"/>
                </w:placeholder>
              </w:sdtPr>
              <w:sdtContent>
                <w:r w:rsidR="0097205C" w:rsidRPr="00C1073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vAlign w:val="center"/>
          </w:tcPr>
          <w:p w14:paraId="56327A3F" w14:textId="13409336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33412453"/>
                <w:placeholder>
                  <w:docPart w:val="06A871E8E90B4005AED8BC80E46C8BCE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985" w:type="dxa"/>
            <w:vAlign w:val="center"/>
          </w:tcPr>
          <w:p w14:paraId="6988983A" w14:textId="71C5AFB7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63360722"/>
                <w:placeholder>
                  <w:docPart w:val="542C317C028D4E7098F15DDFD0B6719A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97205C" w14:paraId="2EE6022B" w14:textId="77777777" w:rsidTr="00B64401">
        <w:trPr>
          <w:trHeight w:val="397"/>
          <w:jc w:val="center"/>
        </w:trPr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025C968A" w14:textId="3C891357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41226481"/>
                <w:placeholder>
                  <w:docPart w:val="8CB81CAD137E479D9DE3E7C1D15E88BB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3FA7140B" w14:textId="193389B1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72971819"/>
                <w:placeholder>
                  <w:docPart w:val="72F404576C0E4DC8BCC9886D8D62D137"/>
                </w:placeholder>
              </w:sdtPr>
              <w:sdtContent>
                <w:r w:rsidR="0097205C" w:rsidRPr="005F1AD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614" w:type="dxa"/>
            <w:tcBorders>
              <w:bottom w:val="single" w:sz="4" w:space="0" w:color="auto"/>
            </w:tcBorders>
            <w:vAlign w:val="center"/>
          </w:tcPr>
          <w:p w14:paraId="3507E59B" w14:textId="6D9A825A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29742921"/>
                <w:placeholder>
                  <w:docPart w:val="B688516BEEE140F69A055262B9D7C639"/>
                </w:placeholder>
              </w:sdtPr>
              <w:sdtContent>
                <w:r w:rsidR="0097205C" w:rsidRPr="00C1073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B002B01" w14:textId="01AF553A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81418091"/>
                <w:placeholder>
                  <w:docPart w:val="90AF120460224053A7E0DD8C14A4DEE0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07E789E" w14:textId="5525FF4A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47545157"/>
                <w:placeholder>
                  <w:docPart w:val="1B6EF79082814462A2B999F335445989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97205C" w14:paraId="5379DAC9" w14:textId="77777777" w:rsidTr="00B64401">
        <w:trPr>
          <w:trHeight w:val="397"/>
          <w:jc w:val="center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1DDD8" w14:textId="0607780A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7185682"/>
                <w:placeholder>
                  <w:docPart w:val="20D1101585814017B4C4656E0082D0D5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73DFA" w14:textId="52EB507F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00138738"/>
                <w:placeholder>
                  <w:docPart w:val="26C552F765EF4460B4AC7C5DD6EB6F4C"/>
                </w:placeholder>
              </w:sdtPr>
              <w:sdtContent>
                <w:r w:rsidR="0097205C" w:rsidRPr="005F1AD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86750" w14:textId="26A72B5B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8971694"/>
                <w:placeholder>
                  <w:docPart w:val="F0465D3115E74855B6EB57FF43CE26DC"/>
                </w:placeholder>
              </w:sdtPr>
              <w:sdtContent>
                <w:r w:rsidR="0097205C" w:rsidRPr="00C1073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01240" w14:textId="4EBC76F0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08120962"/>
                <w:placeholder>
                  <w:docPart w:val="392D3F725FF04AEA92F1F6D6FF6592F3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8DED7" w14:textId="1C7F6B05" w:rsidR="0097205C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54294859"/>
                <w:placeholder>
                  <w:docPart w:val="00984C4206CA40E4B6218F141C7985F3"/>
                </w:placeholder>
              </w:sdtPr>
              <w:sdtContent>
                <w:r w:rsidR="0097205C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B64401" w14:paraId="3CF455FB" w14:textId="77777777" w:rsidTr="00B64401">
        <w:trPr>
          <w:trHeight w:val="397"/>
          <w:jc w:val="center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C059E" w14:textId="5ABF5BB8" w:rsidR="00B64401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8368891"/>
                <w:placeholder>
                  <w:docPart w:val="9023DAB910364CE19ABD3C6CF4D6A1C9"/>
                </w:placeholder>
              </w:sdtPr>
              <w:sdtContent>
                <w:r w:rsidR="00B64401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0644C" w14:textId="403347E4" w:rsidR="00B64401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42209414"/>
                <w:placeholder>
                  <w:docPart w:val="21F819AB8F134D828D821A271E922C68"/>
                </w:placeholder>
              </w:sdtPr>
              <w:sdtContent>
                <w:r w:rsidR="00B64401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4B903" w14:textId="2115B619" w:rsidR="00B64401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88560366"/>
                <w:placeholder>
                  <w:docPart w:val="DCEBA668F8AC471A88AA0D661C34A0AF"/>
                </w:placeholder>
              </w:sdtPr>
              <w:sdtContent>
                <w:r w:rsidR="00B64401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A762A" w14:textId="6BC91E53" w:rsidR="00B64401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6276008"/>
                <w:placeholder>
                  <w:docPart w:val="4B1E48E3F6F84A3E9947BC082B2F9144"/>
                </w:placeholder>
              </w:sdtPr>
              <w:sdtContent>
                <w:r w:rsidR="00B64401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40D70" w14:textId="3B30CEAC" w:rsidR="00B64401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71904785"/>
                <w:placeholder>
                  <w:docPart w:val="56D7B9DC5BE741D78A245EEC1E2A069C"/>
                </w:placeholder>
              </w:sdtPr>
              <w:sdtContent>
                <w:r w:rsidR="00B64401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B64401" w14:paraId="0759806B" w14:textId="77777777" w:rsidTr="00B64401">
        <w:trPr>
          <w:trHeight w:val="397"/>
          <w:jc w:val="center"/>
        </w:trPr>
        <w:tc>
          <w:tcPr>
            <w:tcW w:w="9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4B10E7" w14:textId="56541B95" w:rsidR="00B64401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04477727"/>
                <w:placeholder>
                  <w:docPart w:val="9D5E923B4F394C039363A7197FA5353F"/>
                </w:placeholder>
              </w:sdtPr>
              <w:sdtContent>
                <w:r w:rsidR="00B64401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5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D449DB" w14:textId="01D3D05B" w:rsidR="00B64401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73459085"/>
                <w:placeholder>
                  <w:docPart w:val="385596D6097D4814A1DD313130D087DD"/>
                </w:placeholder>
              </w:sdtPr>
              <w:sdtContent>
                <w:r w:rsidR="00B64401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61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1222B88" w14:textId="48DED33B" w:rsidR="00B64401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6227819"/>
                <w:placeholder>
                  <w:docPart w:val="016DA8964360475389D5FB3EFD9F07CF"/>
                </w:placeholder>
              </w:sdtPr>
              <w:sdtContent>
                <w:r w:rsidR="00B64401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6ECB322" w14:textId="348879E5" w:rsidR="00B64401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03928832"/>
                <w:placeholder>
                  <w:docPart w:val="07AAE199A1D24825B78B107A7C3BACCC"/>
                </w:placeholder>
              </w:sdtPr>
              <w:sdtContent>
                <w:r w:rsidR="00B64401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1A0F811" w14:textId="697EA940" w:rsidR="00B64401" w:rsidRDefault="00000000" w:rsidP="00B6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73613499"/>
                <w:placeholder>
                  <w:docPart w:val="D8B3D383AB8142BBA3353A4D90277860"/>
                </w:placeholder>
              </w:sdtPr>
              <w:sdtContent>
                <w:r w:rsidR="00B64401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14:paraId="7BE905E4" w14:textId="473C367A" w:rsidR="009D3CBA" w:rsidRPr="009D3CBA" w:rsidRDefault="002879B8" w:rsidP="00170F36">
      <w:pPr>
        <w:pStyle w:val="Paragrafoelenco"/>
        <w:numPr>
          <w:ilvl w:val="0"/>
          <w:numId w:val="5"/>
        </w:numPr>
        <w:ind w:left="709" w:hanging="142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P</w:t>
      </w:r>
      <w:r w:rsidR="009D3CBA" w:rsidRPr="009D3CBA">
        <w:rPr>
          <w:rFonts w:asciiTheme="minorHAnsi" w:hAnsiTheme="minorHAnsi" w:cstheme="minorHAnsi"/>
          <w:sz w:val="16"/>
          <w:szCs w:val="16"/>
        </w:rPr>
        <w:t xml:space="preserve">: </w:t>
      </w:r>
      <w:r>
        <w:rPr>
          <w:rFonts w:asciiTheme="minorHAnsi" w:hAnsiTheme="minorHAnsi" w:cstheme="minorHAnsi"/>
          <w:sz w:val="16"/>
          <w:szCs w:val="16"/>
        </w:rPr>
        <w:t>periodica</w:t>
      </w:r>
      <w:r w:rsidR="009D3CBA" w:rsidRPr="009D3CBA">
        <w:rPr>
          <w:rFonts w:asciiTheme="minorHAnsi" w:hAnsiTheme="minorHAnsi" w:cstheme="minorHAnsi"/>
          <w:sz w:val="16"/>
          <w:szCs w:val="16"/>
        </w:rPr>
        <w:t xml:space="preserve">; </w:t>
      </w:r>
      <w:r>
        <w:rPr>
          <w:rFonts w:asciiTheme="minorHAnsi" w:hAnsiTheme="minorHAnsi" w:cstheme="minorHAnsi"/>
          <w:sz w:val="16"/>
          <w:szCs w:val="16"/>
        </w:rPr>
        <w:t>S</w:t>
      </w:r>
      <w:r w:rsidR="009D3CBA" w:rsidRPr="009D3CBA">
        <w:rPr>
          <w:rFonts w:asciiTheme="minorHAnsi" w:hAnsiTheme="minorHAnsi" w:cstheme="minorHAnsi"/>
          <w:sz w:val="16"/>
          <w:szCs w:val="16"/>
        </w:rPr>
        <w:t xml:space="preserve">: </w:t>
      </w:r>
      <w:r>
        <w:rPr>
          <w:rFonts w:asciiTheme="minorHAnsi" w:hAnsiTheme="minorHAnsi" w:cstheme="minorHAnsi"/>
          <w:sz w:val="16"/>
          <w:szCs w:val="16"/>
        </w:rPr>
        <w:t>straordinaria</w:t>
      </w:r>
    </w:p>
    <w:p w14:paraId="12025722" w14:textId="266CB822" w:rsidR="00EC28DC" w:rsidRPr="002879B8" w:rsidRDefault="00EC28DC" w:rsidP="002879B8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3"/>
        <w:gridCol w:w="5319"/>
      </w:tblGrid>
      <w:tr w:rsidR="00BF2041" w14:paraId="2918216D" w14:textId="77777777" w:rsidTr="00B64401">
        <w:trPr>
          <w:trHeight w:val="109"/>
        </w:trPr>
        <w:tc>
          <w:tcPr>
            <w:tcW w:w="4313" w:type="dxa"/>
          </w:tcPr>
          <w:p w14:paraId="15EE2C41" w14:textId="4F606B0D" w:rsidR="00BF2041" w:rsidRDefault="00BF2041" w:rsidP="00B6440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23993">
              <w:rPr>
                <w:rFonts w:asciiTheme="minorHAnsi" w:hAnsiTheme="minorHAnsi" w:cstheme="minorHAnsi"/>
                <w:sz w:val="22"/>
                <w:szCs w:val="22"/>
              </w:rPr>
              <w:t xml:space="preserve">installate presso l’insediamento produttivo </w:t>
            </w:r>
            <w:r w:rsidR="00345E8F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</w:p>
        </w:tc>
        <w:tc>
          <w:tcPr>
            <w:tcW w:w="5319" w:type="dxa"/>
            <w:tcBorders>
              <w:bottom w:val="single" w:sz="4" w:space="0" w:color="auto"/>
            </w:tcBorders>
          </w:tcPr>
          <w:p w14:paraId="6D246A8A" w14:textId="43135A4B" w:rsidR="00F309FF" w:rsidRPr="00F309FF" w:rsidRDefault="00000000" w:rsidP="00F309FF">
            <w:pPr>
              <w:tabs>
                <w:tab w:val="left" w:pos="187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85828427"/>
                <w:placeholder>
                  <w:docPart w:val="556A814B056C455D84123812F6C02D4E"/>
                </w:placeholder>
              </w:sdtPr>
              <w:sdtContent>
                <w:r w:rsidR="00B64401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14:paraId="04BCDB9D" w14:textId="77777777" w:rsidR="00BF2041" w:rsidRDefault="00BF2041" w:rsidP="00EC28D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935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BF2041" w14:paraId="7C0C03EC" w14:textId="77777777" w:rsidTr="00BF2041">
        <w:sdt>
          <w:sdtPr>
            <w:rPr>
              <w:rFonts w:asciiTheme="minorHAnsi" w:hAnsiTheme="minorHAnsi" w:cstheme="minorHAnsi"/>
              <w:sz w:val="22"/>
              <w:szCs w:val="22"/>
            </w:rPr>
            <w:id w:val="-1834213864"/>
            <w:placeholder>
              <w:docPart w:val="D274A524818840C7BDC8A6F4E97E9F14"/>
            </w:placeholder>
          </w:sdtPr>
          <w:sdtContent>
            <w:tc>
              <w:tcPr>
                <w:tcW w:w="9356" w:type="dxa"/>
                <w:tcBorders>
                  <w:bottom w:val="single" w:sz="4" w:space="0" w:color="auto"/>
                </w:tcBorders>
              </w:tcPr>
              <w:p w14:paraId="2148AC70" w14:textId="0064A6A2" w:rsidR="00BF2041" w:rsidRDefault="00BF2041" w:rsidP="00BF2041">
                <w:pPr>
                  <w:ind w:left="284" w:hanging="284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443494643"/>
                    <w:placeholder>
                      <w:docPart w:val="10BE3E45816944DFA955CB2118F9915C"/>
                    </w:placeholder>
                  </w:sdtPr>
                  <w:sdtContent>
                    <w: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</w:t>
                    </w:r>
                    <w:r w:rsidR="00727A1C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</w:t>
                    </w:r>
                  </w:sdtContent>
                </w:sdt>
              </w:p>
            </w:tc>
          </w:sdtContent>
        </w:sdt>
      </w:tr>
    </w:tbl>
    <w:p w14:paraId="40235AB9" w14:textId="275C37EF" w:rsidR="00BF2041" w:rsidRDefault="00BF2041">
      <w:pPr>
        <w:rPr>
          <w:rFonts w:asciiTheme="minorHAnsi" w:hAnsiTheme="minorHAnsi" w:cstheme="minorHAnsi"/>
          <w:sz w:val="16"/>
          <w:szCs w:val="16"/>
        </w:rPr>
      </w:pPr>
    </w:p>
    <w:p w14:paraId="17DAA5AB" w14:textId="21FD47EC" w:rsidR="00BF2041" w:rsidRPr="00BF2041" w:rsidRDefault="00BF2041" w:rsidP="00BF2041">
      <w:pPr>
        <w:ind w:left="142"/>
        <w:rPr>
          <w:rFonts w:asciiTheme="minorHAnsi" w:hAnsiTheme="minorHAnsi" w:cstheme="minorHAnsi"/>
          <w:sz w:val="16"/>
          <w:szCs w:val="16"/>
        </w:rPr>
      </w:pPr>
      <w:r w:rsidRPr="00BF2041">
        <w:rPr>
          <w:rFonts w:asciiTheme="minorHAnsi" w:hAnsiTheme="minorHAnsi" w:cstheme="minorHAnsi"/>
          <w:sz w:val="22"/>
          <w:szCs w:val="22"/>
        </w:rPr>
        <w:t>Distinti saluti</w:t>
      </w:r>
    </w:p>
    <w:p w14:paraId="51A5A55E" w14:textId="77777777" w:rsidR="00BF2041" w:rsidRPr="007E4448" w:rsidRDefault="00BF2041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lasemplice-1"/>
        <w:tblW w:w="949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1031"/>
        <w:gridCol w:w="2806"/>
        <w:gridCol w:w="2806"/>
        <w:gridCol w:w="1621"/>
      </w:tblGrid>
      <w:tr w:rsidR="00F309FF" w:rsidRPr="000165AF" w14:paraId="0098FEEA" w14:textId="77777777" w:rsidTr="00B644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tcBorders>
              <w:bottom w:val="single" w:sz="4" w:space="0" w:color="auto"/>
            </w:tcBorders>
            <w:shd w:val="clear" w:color="auto" w:fill="auto"/>
          </w:tcPr>
          <w:p w14:paraId="2B52AD27" w14:textId="587BCA6F" w:rsidR="00F309FF" w:rsidRDefault="00F309FF" w:rsidP="00727A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Luogo, D</w:t>
            </w:r>
            <w:r w:rsidRPr="007068F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ata</w:t>
            </w:r>
          </w:p>
          <w:p w14:paraId="051DD205" w14:textId="1C68F0E3" w:rsidR="00F309FF" w:rsidRPr="00F309FF" w:rsidRDefault="00000000" w:rsidP="00727A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99467187"/>
                <w:placeholder>
                  <w:docPart w:val="A09426F6594E434FAEDBF171DA544615"/>
                </w:placeholder>
              </w:sdtPr>
              <w:sdtContent>
                <w:r w:rsidR="00F309FF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14:paraId="5FF9D296" w14:textId="77777777" w:rsidR="00F309FF" w:rsidRDefault="00F309FF" w:rsidP="00170F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661898" w14:textId="77777777" w:rsidR="00B64401" w:rsidRDefault="00B64401" w:rsidP="00170F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40ECCF3" w14:textId="42A74397" w:rsidR="00F309FF" w:rsidRPr="000165AF" w:rsidRDefault="00F309FF" w:rsidP="00BF2041">
            <w:pPr>
              <w:ind w:left="178" w:hanging="17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92619936"/>
                <w:placeholder>
                  <w:docPart w:val="8C4A8958C9AF4967801846883CDF816B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806" w:type="dxa"/>
          </w:tcPr>
          <w:p w14:paraId="0259B54B" w14:textId="77777777" w:rsidR="00F309FF" w:rsidRPr="000165AF" w:rsidRDefault="00F309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auto"/>
          </w:tcPr>
          <w:p w14:paraId="6D57B5AA" w14:textId="68D65A79" w:rsidR="00F309FF" w:rsidRPr="000165AF" w:rsidRDefault="00F309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</w:tcPr>
          <w:p w14:paraId="74B8CFEF" w14:textId="2011E057" w:rsidR="00F309FF" w:rsidRDefault="00F309FF" w:rsidP="00B644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Timbro e </w:t>
            </w:r>
            <w:r w:rsidRPr="00C143B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Firma</w:t>
            </w:r>
          </w:p>
          <w:p w14:paraId="26D97CE4" w14:textId="2AEE8F49" w:rsidR="00F309FF" w:rsidRPr="00727A1C" w:rsidRDefault="00000000" w:rsidP="00727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39913259"/>
                <w:placeholder>
                  <w:docPart w:val="6DE3881F12D74FE0B4B90963F7937F88"/>
                </w:placeholder>
              </w:sdtPr>
              <w:sdtContent>
                <w:r w:rsidR="00F309FF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F309FF" w:rsidRPr="000165AF" w14:paraId="04B1911E" w14:textId="77777777" w:rsidTr="00F30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tcBorders>
              <w:top w:val="single" w:sz="4" w:space="0" w:color="auto"/>
            </w:tcBorders>
            <w:shd w:val="clear" w:color="auto" w:fill="auto"/>
          </w:tcPr>
          <w:p w14:paraId="08780072" w14:textId="3403D932" w:rsidR="00F309FF" w:rsidRPr="000165AF" w:rsidRDefault="00F309FF" w:rsidP="006F0C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</w:tcPr>
          <w:p w14:paraId="7EB5DA0C" w14:textId="381A5A13" w:rsidR="00F309FF" w:rsidRPr="000165AF" w:rsidRDefault="00F30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auto"/>
          </w:tcPr>
          <w:p w14:paraId="1E42FB1E" w14:textId="77777777" w:rsidR="00F309FF" w:rsidRPr="000165AF" w:rsidRDefault="00F309FF" w:rsidP="00A95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auto"/>
          </w:tcPr>
          <w:p w14:paraId="5101FF52" w14:textId="468CAFD9" w:rsidR="00F309FF" w:rsidRPr="000165AF" w:rsidRDefault="00F309FF" w:rsidP="00A95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auto"/>
          </w:tcPr>
          <w:p w14:paraId="217AF263" w14:textId="23DD4B78" w:rsidR="00F309FF" w:rsidRPr="000165AF" w:rsidRDefault="00F30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57F7EE" w14:textId="77777777" w:rsidR="00692DD8" w:rsidRPr="00692DD8" w:rsidRDefault="00692DD8" w:rsidP="00692DD8">
      <w:pPr>
        <w:rPr>
          <w:rFonts w:asciiTheme="minorHAnsi" w:hAnsiTheme="minorHAnsi" w:cstheme="minorHAnsi"/>
          <w:sz w:val="22"/>
          <w:szCs w:val="22"/>
        </w:rPr>
      </w:pPr>
    </w:p>
    <w:sectPr w:rsidR="00692DD8" w:rsidRPr="00692DD8" w:rsidSect="00692DD8">
      <w:headerReference w:type="default" r:id="rId8"/>
      <w:pgSz w:w="11906" w:h="16838"/>
      <w:pgMar w:top="726" w:right="1134" w:bottom="284" w:left="1134" w:header="568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C93FE" w14:textId="77777777" w:rsidR="00E4769B" w:rsidRDefault="00E4769B" w:rsidP="007E4448">
      <w:r>
        <w:separator/>
      </w:r>
    </w:p>
  </w:endnote>
  <w:endnote w:type="continuationSeparator" w:id="0">
    <w:p w14:paraId="75FC613C" w14:textId="77777777" w:rsidR="00E4769B" w:rsidRDefault="00E4769B" w:rsidP="007E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A6A6" w14:textId="77777777" w:rsidR="00E4769B" w:rsidRDefault="00E4769B" w:rsidP="007E4448">
      <w:r>
        <w:separator/>
      </w:r>
    </w:p>
  </w:footnote>
  <w:footnote w:type="continuationSeparator" w:id="0">
    <w:p w14:paraId="749F2612" w14:textId="77777777" w:rsidR="00E4769B" w:rsidRDefault="00E4769B" w:rsidP="007E4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asemplice-1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68"/>
      <w:gridCol w:w="2704"/>
      <w:gridCol w:w="4109"/>
    </w:tblGrid>
    <w:tr w:rsidR="00C43C20" w14:paraId="7CCD0E56" w14:textId="77777777" w:rsidTr="00B6440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77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68" w:type="dxa"/>
        </w:tcPr>
        <w:p w14:paraId="6F0BD226" w14:textId="4CEFC832" w:rsidR="00C43C20" w:rsidRDefault="00C43C20" w:rsidP="006F0C31">
          <w:pPr>
            <w:autoSpaceDE w:val="0"/>
            <w:rPr>
              <w:rFonts w:ascii="Arial" w:eastAsia="MS Mincho" w:hAnsi="Arial" w:cs="Arial"/>
              <w:color w:val="000000"/>
              <w:sz w:val="20"/>
              <w:szCs w:val="20"/>
            </w:rPr>
          </w:pPr>
        </w:p>
      </w:tc>
      <w:tc>
        <w:tcPr>
          <w:tcW w:w="2704" w:type="dxa"/>
        </w:tcPr>
        <w:p w14:paraId="5796B5D0" w14:textId="77777777" w:rsidR="002074E0" w:rsidRDefault="002074E0" w:rsidP="00C43C20">
          <w:pPr>
            <w:autoSpaceDE w:val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color w:val="000000"/>
              <w:sz w:val="20"/>
              <w:szCs w:val="20"/>
            </w:rPr>
          </w:pPr>
        </w:p>
        <w:p w14:paraId="3389FE2E" w14:textId="171D3C15" w:rsidR="00C43C20" w:rsidRPr="003E5E25" w:rsidRDefault="00C43C20" w:rsidP="00C43C20">
          <w:pPr>
            <w:autoSpaceDE w:val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</w:pPr>
          <w:r w:rsidRPr="003E5E25"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  <w:t>Spett.le</w:t>
          </w:r>
        </w:p>
      </w:tc>
      <w:tc>
        <w:tcPr>
          <w:tcW w:w="4109" w:type="dxa"/>
        </w:tcPr>
        <w:p w14:paraId="187C5BB2" w14:textId="77777777" w:rsidR="002074E0" w:rsidRDefault="002074E0" w:rsidP="00C43C20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color w:val="000000"/>
              <w:sz w:val="20"/>
              <w:szCs w:val="20"/>
            </w:rPr>
          </w:pPr>
        </w:p>
        <w:p w14:paraId="4FE906A6" w14:textId="4BC9D1A4" w:rsidR="00C43C20" w:rsidRPr="003E5E25" w:rsidRDefault="00C43C20" w:rsidP="00C43C20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</w:pPr>
          <w:r w:rsidRPr="003E5E25"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  <w:t>ATS Montagna</w:t>
          </w:r>
        </w:p>
        <w:p w14:paraId="39B0E346" w14:textId="77777777" w:rsidR="00C43C20" w:rsidRPr="003E5E25" w:rsidRDefault="00C43C20" w:rsidP="00C43C20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</w:pPr>
          <w:r w:rsidRPr="003E5E25"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  <w:t xml:space="preserve">Servizio Impiantistica </w:t>
          </w:r>
        </w:p>
        <w:p w14:paraId="520BCD85" w14:textId="1C35DE96" w:rsidR="00C43C20" w:rsidRPr="003E5E25" w:rsidRDefault="005247A4" w:rsidP="00C43C20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</w:pPr>
          <w:r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  <w:t>Piazza Alpini, 5</w:t>
          </w:r>
        </w:p>
        <w:p w14:paraId="29D84008" w14:textId="3A15B750" w:rsidR="00C43C20" w:rsidRPr="003E5E25" w:rsidRDefault="00C43C20" w:rsidP="00C43C20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</w:pPr>
          <w:r w:rsidRPr="003E5E25"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  <w:t>2504</w:t>
          </w:r>
          <w:r w:rsidR="005247A4"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  <w:t xml:space="preserve">3 Breno </w:t>
          </w:r>
          <w:r w:rsidRPr="003E5E25"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  <w:t>BS</w:t>
          </w:r>
        </w:p>
        <w:p w14:paraId="7586F0AD" w14:textId="2456C569" w:rsidR="00623993" w:rsidRPr="003E5E25" w:rsidRDefault="00C43C20" w:rsidP="00623993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</w:pPr>
          <w:r w:rsidRPr="003E5E25"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  <w:t xml:space="preserve">tel. </w:t>
          </w:r>
          <w:r w:rsidR="002C215E"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  <w:t>0364 795595</w:t>
          </w:r>
        </w:p>
        <w:p w14:paraId="477208EC" w14:textId="397FC3CA" w:rsidR="00C43C20" w:rsidRPr="003E5E25" w:rsidRDefault="00C43C20" w:rsidP="00623993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FF"/>
              <w:sz w:val="20"/>
              <w:szCs w:val="20"/>
            </w:rPr>
          </w:pPr>
          <w:r w:rsidRPr="003E5E25">
            <w:rPr>
              <w:rFonts w:asciiTheme="minorHAnsi" w:eastAsia="MS Mincho" w:hAnsiTheme="minorHAnsi" w:cstheme="minorHAnsi"/>
              <w:b w:val="0"/>
              <w:bCs w:val="0"/>
              <w:color w:val="000000"/>
              <w:sz w:val="20"/>
              <w:szCs w:val="20"/>
            </w:rPr>
            <w:t xml:space="preserve">e-mail: </w:t>
          </w:r>
          <w:hyperlink r:id="rId1" w:history="1">
            <w:r w:rsidRPr="003E5E25">
              <w:rPr>
                <w:rStyle w:val="Collegamentoipertestuale"/>
                <w:rFonts w:asciiTheme="minorHAnsi" w:eastAsia="MS Mincho" w:hAnsiTheme="minorHAnsi" w:cstheme="minorHAnsi"/>
                <w:b w:val="0"/>
                <w:bCs w:val="0"/>
                <w:sz w:val="20"/>
                <w:szCs w:val="20"/>
              </w:rPr>
              <w:t>impiantistica.vcs@ats-montagna.it</w:t>
            </w:r>
          </w:hyperlink>
        </w:p>
      </w:tc>
    </w:tr>
  </w:tbl>
  <w:p w14:paraId="20C6DE25" w14:textId="77777777" w:rsidR="00C43C20" w:rsidRDefault="00C43C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</w:rPr>
    </w:lvl>
  </w:abstractNum>
  <w:abstractNum w:abstractNumId="4" w15:restartNumberingAfterBreak="0">
    <w:nsid w:val="0A1A4A4A"/>
    <w:multiLevelType w:val="hybridMultilevel"/>
    <w:tmpl w:val="E3F006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324612">
    <w:abstractNumId w:val="0"/>
  </w:num>
  <w:num w:numId="2" w16cid:durableId="1287542115">
    <w:abstractNumId w:val="1"/>
  </w:num>
  <w:num w:numId="3" w16cid:durableId="2116317956">
    <w:abstractNumId w:val="2"/>
  </w:num>
  <w:num w:numId="4" w16cid:durableId="970407351">
    <w:abstractNumId w:val="3"/>
  </w:num>
  <w:num w:numId="5" w16cid:durableId="118693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66"/>
    <w:rsid w:val="000165AF"/>
    <w:rsid w:val="00020EA4"/>
    <w:rsid w:val="00026382"/>
    <w:rsid w:val="00047415"/>
    <w:rsid w:val="000B1EB3"/>
    <w:rsid w:val="000E7BEC"/>
    <w:rsid w:val="001013F7"/>
    <w:rsid w:val="00105C9D"/>
    <w:rsid w:val="00141954"/>
    <w:rsid w:val="001451F0"/>
    <w:rsid w:val="00160172"/>
    <w:rsid w:val="00170F36"/>
    <w:rsid w:val="00172566"/>
    <w:rsid w:val="00175E42"/>
    <w:rsid w:val="001901CA"/>
    <w:rsid w:val="001C462E"/>
    <w:rsid w:val="0020115A"/>
    <w:rsid w:val="002074E0"/>
    <w:rsid w:val="00232084"/>
    <w:rsid w:val="002552FA"/>
    <w:rsid w:val="00260057"/>
    <w:rsid w:val="00262264"/>
    <w:rsid w:val="00281FDD"/>
    <w:rsid w:val="002879B8"/>
    <w:rsid w:val="002B7F0E"/>
    <w:rsid w:val="002C215E"/>
    <w:rsid w:val="002C42BB"/>
    <w:rsid w:val="002E03CD"/>
    <w:rsid w:val="002E4B08"/>
    <w:rsid w:val="00311A23"/>
    <w:rsid w:val="003404D6"/>
    <w:rsid w:val="00345E8F"/>
    <w:rsid w:val="00355061"/>
    <w:rsid w:val="00392DBC"/>
    <w:rsid w:val="003B2ABF"/>
    <w:rsid w:val="003E1019"/>
    <w:rsid w:val="003E5E25"/>
    <w:rsid w:val="003F6117"/>
    <w:rsid w:val="00402122"/>
    <w:rsid w:val="0044575F"/>
    <w:rsid w:val="0045233F"/>
    <w:rsid w:val="004B2E1C"/>
    <w:rsid w:val="004D383F"/>
    <w:rsid w:val="004E3385"/>
    <w:rsid w:val="004F6C7F"/>
    <w:rsid w:val="00506C93"/>
    <w:rsid w:val="0052133C"/>
    <w:rsid w:val="005247A4"/>
    <w:rsid w:val="00540F56"/>
    <w:rsid w:val="0056578F"/>
    <w:rsid w:val="00583C40"/>
    <w:rsid w:val="00595F7B"/>
    <w:rsid w:val="0059747A"/>
    <w:rsid w:val="005D08FE"/>
    <w:rsid w:val="005E24B6"/>
    <w:rsid w:val="00604B02"/>
    <w:rsid w:val="00610BBE"/>
    <w:rsid w:val="00620356"/>
    <w:rsid w:val="00623993"/>
    <w:rsid w:val="0065210E"/>
    <w:rsid w:val="0066553E"/>
    <w:rsid w:val="00692DD8"/>
    <w:rsid w:val="006E0BF2"/>
    <w:rsid w:val="006F0C31"/>
    <w:rsid w:val="007068FC"/>
    <w:rsid w:val="0071405E"/>
    <w:rsid w:val="00727A1C"/>
    <w:rsid w:val="00760FC5"/>
    <w:rsid w:val="0077263D"/>
    <w:rsid w:val="007A0FD7"/>
    <w:rsid w:val="007E321D"/>
    <w:rsid w:val="007E4448"/>
    <w:rsid w:val="008023D4"/>
    <w:rsid w:val="0085073D"/>
    <w:rsid w:val="0087681B"/>
    <w:rsid w:val="008909E5"/>
    <w:rsid w:val="008D6385"/>
    <w:rsid w:val="008E225E"/>
    <w:rsid w:val="0091454C"/>
    <w:rsid w:val="00966248"/>
    <w:rsid w:val="0097205C"/>
    <w:rsid w:val="00986FA5"/>
    <w:rsid w:val="00987687"/>
    <w:rsid w:val="009D3CBA"/>
    <w:rsid w:val="00A140B9"/>
    <w:rsid w:val="00A83F46"/>
    <w:rsid w:val="00A9540C"/>
    <w:rsid w:val="00A95654"/>
    <w:rsid w:val="00AD0DCB"/>
    <w:rsid w:val="00AF5B76"/>
    <w:rsid w:val="00B2529E"/>
    <w:rsid w:val="00B5548B"/>
    <w:rsid w:val="00B5563D"/>
    <w:rsid w:val="00B64401"/>
    <w:rsid w:val="00BA6DD4"/>
    <w:rsid w:val="00BB36D8"/>
    <w:rsid w:val="00BC654B"/>
    <w:rsid w:val="00BF0827"/>
    <w:rsid w:val="00BF2041"/>
    <w:rsid w:val="00C11A22"/>
    <w:rsid w:val="00C143B5"/>
    <w:rsid w:val="00C43C20"/>
    <w:rsid w:val="00C61AD4"/>
    <w:rsid w:val="00C74A87"/>
    <w:rsid w:val="00C92655"/>
    <w:rsid w:val="00C93F1D"/>
    <w:rsid w:val="00CC3D22"/>
    <w:rsid w:val="00CF6B4B"/>
    <w:rsid w:val="00D5173A"/>
    <w:rsid w:val="00D61CB1"/>
    <w:rsid w:val="00D76957"/>
    <w:rsid w:val="00D81D82"/>
    <w:rsid w:val="00DD478B"/>
    <w:rsid w:val="00E00DBA"/>
    <w:rsid w:val="00E03FBE"/>
    <w:rsid w:val="00E4769B"/>
    <w:rsid w:val="00E919A8"/>
    <w:rsid w:val="00EB0896"/>
    <w:rsid w:val="00EB27A0"/>
    <w:rsid w:val="00EC1A79"/>
    <w:rsid w:val="00EC28DC"/>
    <w:rsid w:val="00ED1453"/>
    <w:rsid w:val="00F04625"/>
    <w:rsid w:val="00F17353"/>
    <w:rsid w:val="00F27F5B"/>
    <w:rsid w:val="00F309FF"/>
    <w:rsid w:val="00F32661"/>
    <w:rsid w:val="00F51236"/>
    <w:rsid w:val="00F5627C"/>
    <w:rsid w:val="00F751A5"/>
    <w:rsid w:val="00F87D39"/>
    <w:rsid w:val="00F97318"/>
    <w:rsid w:val="00F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E93467"/>
  <w15:chartTrackingRefBased/>
  <w15:docId w15:val="{F3A4CB62-E35F-44E1-B327-9C4E26CC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3D22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Arial" w:hAnsi="Arial" w:cs="Arial"/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1">
    <w:name w:val="WW8Num3z1"/>
    <w:rPr>
      <w:rFonts w:ascii="Wingdings" w:hAnsi="Wingdings"/>
      <w:color w:val="auto"/>
    </w:rPr>
  </w:style>
  <w:style w:type="character" w:customStyle="1" w:styleId="WW8Num4z0">
    <w:name w:val="WW8Num4z0"/>
    <w:rPr>
      <w:rFonts w:ascii="Wingdings" w:hAnsi="Wingdings"/>
      <w:color w:val="auto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Wingdings" w:hAnsi="Wingdings"/>
      <w:color w:val="auto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1">
    <w:name w:val="WW8Num4z1"/>
    <w:rPr>
      <w:rFonts w:ascii="Wingdings" w:hAnsi="Wingdings"/>
      <w:color w:val="auto"/>
    </w:rPr>
  </w:style>
  <w:style w:type="character" w:customStyle="1" w:styleId="WW8Num6z0">
    <w:name w:val="WW8Num6z0"/>
    <w:rPr>
      <w:rFonts w:ascii="Wingdings" w:hAnsi="Wingdings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Wingdings" w:hAnsi="Wingdings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Wingdings" w:hAnsi="Wingdings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eastAsia="Times New Roman" w:hAnsi="Wingdings" w:cs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rFonts w:ascii="Wingdings" w:hAnsi="Wingdings"/>
      <w:color w:val="auto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table" w:styleId="Grigliatabella">
    <w:name w:val="Table Grid"/>
    <w:basedOn w:val="Tabellanormale"/>
    <w:uiPriority w:val="59"/>
    <w:rsid w:val="001C4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1C462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E44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4448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E44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4448"/>
    <w:rPr>
      <w:sz w:val="24"/>
      <w:szCs w:val="24"/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D81D82"/>
    <w:rPr>
      <w:color w:val="808080"/>
    </w:rPr>
  </w:style>
  <w:style w:type="paragraph" w:styleId="Paragrafoelenco">
    <w:name w:val="List Paragraph"/>
    <w:basedOn w:val="Normale"/>
    <w:uiPriority w:val="34"/>
    <w:qFormat/>
    <w:rsid w:val="009D3CBA"/>
    <w:pPr>
      <w:ind w:left="720"/>
      <w:contextualSpacing/>
    </w:pPr>
  </w:style>
  <w:style w:type="table" w:styleId="Tabellasemplice-1">
    <w:name w:val="Plain Table 1"/>
    <w:basedOn w:val="Tabellanormale"/>
    <w:uiPriority w:val="41"/>
    <w:rsid w:val="006F0C3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tile1">
    <w:name w:val="Stile1"/>
    <w:basedOn w:val="Carpredefinitoparagrafo"/>
    <w:uiPriority w:val="1"/>
    <w:rsid w:val="006F0C31"/>
    <w:rPr>
      <w:rFonts w:ascii="Dreaming Outloud Script Pro" w:hAnsi="Dreaming Outloud Script Pro"/>
    </w:rPr>
  </w:style>
  <w:style w:type="character" w:customStyle="1" w:styleId="Stile2">
    <w:name w:val="Stile2"/>
    <w:basedOn w:val="Carpredefinitoparagrafo"/>
    <w:uiPriority w:val="1"/>
    <w:rsid w:val="006F0C31"/>
    <w:rPr>
      <w:rFonts w:ascii="Dreaming Outloud Script Pro" w:hAnsi="Dreaming Outloud Script Pro"/>
    </w:rPr>
  </w:style>
  <w:style w:type="character" w:customStyle="1" w:styleId="Stile3">
    <w:name w:val="Stile3"/>
    <w:basedOn w:val="Carpredefinitoparagrafo"/>
    <w:uiPriority w:val="1"/>
    <w:rsid w:val="006F0C31"/>
    <w:rPr>
      <w:rFonts w:ascii="Dreaming Outloud Script Pro" w:hAnsi="Dreaming Outloud Script Pro"/>
    </w:rPr>
  </w:style>
  <w:style w:type="character" w:customStyle="1" w:styleId="Stile4">
    <w:name w:val="Stile4"/>
    <w:basedOn w:val="Carpredefinitoparagrafo"/>
    <w:uiPriority w:val="1"/>
    <w:rsid w:val="006F0C31"/>
    <w:rPr>
      <w:rFonts w:ascii="Dreaming Outloud Script Pro" w:hAnsi="Dreaming Outloud Script Pr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piantistica.vcs@ats-montagna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6143A50AB045099D61ABCBE645B1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25CA76-574B-4D81-84C2-684CB14800EF}"/>
      </w:docPartPr>
      <w:docPartBody>
        <w:p w:rsidR="00C03442" w:rsidRDefault="00A06C3F" w:rsidP="00A06C3F">
          <w:pPr>
            <w:pStyle w:val="536143A50AB045099D61ABCBE645B1193"/>
          </w:pPr>
          <w:r w:rsidRPr="00D81D82">
            <w:rPr>
              <w:rStyle w:val="Testosegnaposto"/>
              <w:rFonts w:asciiTheme="minorHAnsi" w:hAnsiTheme="minorHAnsi" w:cstheme="minorHAnsi"/>
              <w:sz w:val="14"/>
              <w:szCs w:val="14"/>
            </w:rPr>
            <w:t>Fare clic per immettere il testo.</w:t>
          </w:r>
        </w:p>
      </w:docPartBody>
    </w:docPart>
    <w:docPart>
      <w:docPartPr>
        <w:name w:val="F61F62B0DBD049B399EA6108F941BA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1D09A8-2189-4DAE-98A6-7308FBE75087}"/>
      </w:docPartPr>
      <w:docPartBody>
        <w:p w:rsidR="00C03442" w:rsidRDefault="00A06C3F" w:rsidP="00A06C3F">
          <w:pPr>
            <w:pStyle w:val="F61F62B0DBD049B399EA6108F941BABB3"/>
          </w:pPr>
          <w:r w:rsidRPr="00D81D82">
            <w:rPr>
              <w:rStyle w:val="Testosegnaposto"/>
              <w:sz w:val="14"/>
              <w:szCs w:val="14"/>
            </w:rPr>
            <w:t>Fare clic per immettere il testo.</w:t>
          </w:r>
        </w:p>
      </w:docPartBody>
    </w:docPart>
    <w:docPart>
      <w:docPartPr>
        <w:name w:val="891A49ED42F149BA9A6044552BE6FA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BB68BF-84F9-4BC7-8B76-1B6EA5020858}"/>
      </w:docPartPr>
      <w:docPartBody>
        <w:p w:rsidR="00C03442" w:rsidRDefault="00A06C3F" w:rsidP="00A06C3F">
          <w:pPr>
            <w:pStyle w:val="891A49ED42F149BA9A6044552BE6FA233"/>
          </w:pPr>
          <w:r w:rsidRPr="00D81D82">
            <w:rPr>
              <w:rStyle w:val="Testosegnaposto"/>
              <w:sz w:val="14"/>
              <w:szCs w:val="14"/>
            </w:rPr>
            <w:t>Fare clic per immettere il testo.</w:t>
          </w:r>
        </w:p>
      </w:docPartBody>
    </w:docPart>
    <w:docPart>
      <w:docPartPr>
        <w:name w:val="1EA1ECF6B19A4FE4AE76A1DA1518B4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07D70A-3E05-450F-B3E8-22D442EFCEA9}"/>
      </w:docPartPr>
      <w:docPartBody>
        <w:p w:rsidR="00C03442" w:rsidRDefault="00A06C3F" w:rsidP="00A06C3F">
          <w:pPr>
            <w:pStyle w:val="1EA1ECF6B19A4FE4AE76A1DA1518B4953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F7E3662A444F43E4A1D75AD01C4612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36CDBF-513D-40FD-BD87-7AC718611478}"/>
      </w:docPartPr>
      <w:docPartBody>
        <w:p w:rsidR="00C03442" w:rsidRDefault="00A06C3F" w:rsidP="00A06C3F">
          <w:pPr>
            <w:pStyle w:val="F7E3662A444F43E4A1D75AD01C4612FA3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6BAEA8C316EB4F3E8D5F54790C7020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CC9E2C-0B28-4C23-9F23-758BF68F0E95}"/>
      </w:docPartPr>
      <w:docPartBody>
        <w:p w:rsidR="00C03442" w:rsidRDefault="00A06C3F" w:rsidP="00A06C3F">
          <w:pPr>
            <w:pStyle w:val="6BAEA8C316EB4F3E8D5F54790C70205D3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FFFC9F6006934F5AAB3C4B96EB6A91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A17293-D330-41D0-91B9-57C928913CE2}"/>
      </w:docPartPr>
      <w:docPartBody>
        <w:p w:rsidR="00C03442" w:rsidRDefault="00A06C3F" w:rsidP="00A06C3F">
          <w:pPr>
            <w:pStyle w:val="FFFC9F6006934F5AAB3C4B96EB6A91673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142D6D17BF6E4B4CA9301CADD32116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FEA7A7-D8A4-417C-BFE8-60E848F81E0B}"/>
      </w:docPartPr>
      <w:docPartBody>
        <w:p w:rsidR="00C03442" w:rsidRDefault="00A06C3F" w:rsidP="00A06C3F">
          <w:pPr>
            <w:pStyle w:val="142D6D17BF6E4B4CA9301CADD321162E3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4D7DA724FA8743A39470C89F9AE25D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7043AF-0F17-4B29-8128-67EF9CF7E0E4}"/>
      </w:docPartPr>
      <w:docPartBody>
        <w:p w:rsidR="00C03442" w:rsidRDefault="00A06C3F" w:rsidP="00A06C3F">
          <w:pPr>
            <w:pStyle w:val="4D7DA724FA8743A39470C89F9AE25DEF3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94A2E9BB9FC84A2BA066E8157584B2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DA8F1E-98F4-41D5-8DF5-590EBC89CF82}"/>
      </w:docPartPr>
      <w:docPartBody>
        <w:p w:rsidR="003F52C9" w:rsidRDefault="00A06C3F" w:rsidP="00A06C3F">
          <w:pPr>
            <w:pStyle w:val="94A2E9BB9FC84A2BA066E8157584B2AF"/>
          </w:pPr>
          <w:r w:rsidRPr="00D81D82">
            <w:rPr>
              <w:rStyle w:val="Testosegnaposto"/>
              <w:rFonts w:cstheme="minorHAnsi"/>
              <w:sz w:val="14"/>
              <w:szCs w:val="14"/>
            </w:rPr>
            <w:t>Fare clic per immettere il testo.</w:t>
          </w:r>
        </w:p>
      </w:docPartBody>
    </w:docPart>
    <w:docPart>
      <w:docPartPr>
        <w:name w:val="D274A524818840C7BDC8A6F4E97E9F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DBFC1E-AC6D-4D9A-AEE8-0B0DB94EC43C}"/>
      </w:docPartPr>
      <w:docPartBody>
        <w:p w:rsidR="003F52C9" w:rsidRDefault="00A06C3F" w:rsidP="00A06C3F">
          <w:pPr>
            <w:pStyle w:val="D274A524818840C7BDC8A6F4E97E9F14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10BE3E45816944DFA955CB2118F991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90FA52-24DD-4506-AB2C-43BF42A7A751}"/>
      </w:docPartPr>
      <w:docPartBody>
        <w:p w:rsidR="003F52C9" w:rsidRDefault="00A06C3F" w:rsidP="00A06C3F">
          <w:pPr>
            <w:pStyle w:val="10BE3E45816944DFA955CB2118F9915C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A09426F6594E434FAEDBF171DA5446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D4C060-EF73-4153-86DD-29A57C8D556B}"/>
      </w:docPartPr>
      <w:docPartBody>
        <w:p w:rsidR="003F52C9" w:rsidRDefault="00A06C3F" w:rsidP="00A06C3F">
          <w:pPr>
            <w:pStyle w:val="A09426F6594E434FAEDBF171DA544615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8C4A8958C9AF4967801846883CDF81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3377C2-C512-49B9-B7EB-89EE52FDBAFB}"/>
      </w:docPartPr>
      <w:docPartBody>
        <w:p w:rsidR="003F52C9" w:rsidRDefault="00A06C3F" w:rsidP="00A06C3F">
          <w:pPr>
            <w:pStyle w:val="8C4A8958C9AF4967801846883CDF816B"/>
          </w:pPr>
          <w:r w:rsidRPr="007068FC">
            <w:rPr>
              <w:rStyle w:val="Testosegnaposto"/>
              <w:sz w:val="18"/>
              <w:szCs w:val="18"/>
            </w:rPr>
            <w:t>Fare clic o toccare qui per immettere una data.</w:t>
          </w:r>
        </w:p>
      </w:docPartBody>
    </w:docPart>
    <w:docPart>
      <w:docPartPr>
        <w:name w:val="6DE3881F12D74FE0B4B90963F7937F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992A8F-2905-414E-91B5-7EE5A267777D}"/>
      </w:docPartPr>
      <w:docPartBody>
        <w:p w:rsidR="003F52C9" w:rsidRDefault="00A06C3F" w:rsidP="00A06C3F">
          <w:pPr>
            <w:pStyle w:val="6DE3881F12D74FE0B4B90963F7937F88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B0D8D86324D1466BBB3C3D05973EAA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B16E6F-C888-449A-A743-E36D188CFB7D}"/>
      </w:docPartPr>
      <w:docPartBody>
        <w:p w:rsidR="007C19C2" w:rsidRDefault="007C19C2" w:rsidP="007C19C2">
          <w:pPr>
            <w:pStyle w:val="B0D8D86324D1466BBB3C3D05973EAA4C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2BD871AC2CAE4B83B0C8AC6889A30A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44D729-1E79-49CE-81F0-DD256DAA236B}"/>
      </w:docPartPr>
      <w:docPartBody>
        <w:p w:rsidR="007C19C2" w:rsidRDefault="007C19C2" w:rsidP="007C19C2">
          <w:pPr>
            <w:pStyle w:val="2BD871AC2CAE4B83B0C8AC6889A30A12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C01293E088EE4CDCAC7B55792EE669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05A53A-FF9B-414C-B8DF-3474D1C4F42E}"/>
      </w:docPartPr>
      <w:docPartBody>
        <w:p w:rsidR="007C19C2" w:rsidRDefault="007C19C2" w:rsidP="007C19C2">
          <w:pPr>
            <w:pStyle w:val="C01293E088EE4CDCAC7B55792EE66911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992DE1549C3E4C0FB27AF0257F4FF5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C05211-071C-4D0C-A88E-4E843493C022}"/>
      </w:docPartPr>
      <w:docPartBody>
        <w:p w:rsidR="007C19C2" w:rsidRDefault="007C19C2" w:rsidP="007C19C2">
          <w:pPr>
            <w:pStyle w:val="992DE1549C3E4C0FB27AF0257F4FF5AC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ADB5DED6B4254DF5AC67117CCBBAE3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13C2D2-0FF2-4963-BD21-709106CA3A7C}"/>
      </w:docPartPr>
      <w:docPartBody>
        <w:p w:rsidR="007C19C2" w:rsidRDefault="007C19C2" w:rsidP="007C19C2">
          <w:pPr>
            <w:pStyle w:val="ADB5DED6B4254DF5AC67117CCBBAE30A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4E79A97482A64CB390FA377C7567F8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4833C3-80F7-447C-9EA1-2EB70F4915C6}"/>
      </w:docPartPr>
      <w:docPartBody>
        <w:p w:rsidR="007C19C2" w:rsidRDefault="007C19C2" w:rsidP="007C19C2">
          <w:pPr>
            <w:pStyle w:val="4E79A97482A64CB390FA377C7567F833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3AF9F1159B7B43AFBACCA750A5C409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E9EDD7-43E0-439C-8F11-5334FD10671C}"/>
      </w:docPartPr>
      <w:docPartBody>
        <w:p w:rsidR="007C19C2" w:rsidRDefault="007C19C2" w:rsidP="007C19C2">
          <w:pPr>
            <w:pStyle w:val="3AF9F1159B7B43AFBACCA750A5C40937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5F956FB74E824AAEB36B6ED607F20B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21E8A2-9391-492F-8C03-D52F74BC4F16}"/>
      </w:docPartPr>
      <w:docPartBody>
        <w:p w:rsidR="007C19C2" w:rsidRDefault="007C19C2" w:rsidP="007C19C2">
          <w:pPr>
            <w:pStyle w:val="5F956FB74E824AAEB36B6ED607F20BF2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62AFF5A4112F4D5A92842BB2C1C191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58B21E-8E43-43FB-8399-9B3E2C90D40F}"/>
      </w:docPartPr>
      <w:docPartBody>
        <w:p w:rsidR="007C19C2" w:rsidRDefault="007C19C2" w:rsidP="007C19C2">
          <w:pPr>
            <w:pStyle w:val="62AFF5A4112F4D5A92842BB2C1C191EB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66B825F873E84FEC9E4B780E1F3D2B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43DDA2-84DF-4D04-9D4F-74F2E5D84090}"/>
      </w:docPartPr>
      <w:docPartBody>
        <w:p w:rsidR="007C19C2" w:rsidRDefault="007C19C2" w:rsidP="007C19C2">
          <w:pPr>
            <w:pStyle w:val="66B825F873E84FEC9E4B780E1F3D2B70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9362B798F00A4D268E207EAAA73930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324002-40EB-46E6-9129-0FEC3146BF3A}"/>
      </w:docPartPr>
      <w:docPartBody>
        <w:p w:rsidR="007C19C2" w:rsidRDefault="007C19C2" w:rsidP="007C19C2">
          <w:pPr>
            <w:pStyle w:val="9362B798F00A4D268E207EAAA7393094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244B178A98DD46BAA005EA9E2B6A6E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F26E81-BB08-486D-BDB4-127B19888760}"/>
      </w:docPartPr>
      <w:docPartBody>
        <w:p w:rsidR="007C19C2" w:rsidRDefault="007C19C2" w:rsidP="007C19C2">
          <w:pPr>
            <w:pStyle w:val="244B178A98DD46BAA005EA9E2B6A6E5B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B68A0240A44948E596AB6337FAA460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5CD524-B816-4821-8A42-6E085E1F0ED9}"/>
      </w:docPartPr>
      <w:docPartBody>
        <w:p w:rsidR="007C19C2" w:rsidRDefault="007C19C2" w:rsidP="007C19C2">
          <w:pPr>
            <w:pStyle w:val="B68A0240A44948E596AB6337FAA460EC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8983FDDBD1354C0D9E504189F39AB6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BF792B-0749-483D-AB7D-85F968BD02DB}"/>
      </w:docPartPr>
      <w:docPartBody>
        <w:p w:rsidR="007C19C2" w:rsidRDefault="007C19C2" w:rsidP="007C19C2">
          <w:pPr>
            <w:pStyle w:val="8983FDDBD1354C0D9E504189F39AB6A4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E19A08F2B1EE4FA3BE8E1C84AC01B9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9D7D51-C63F-4243-B360-F4205A3FEA8D}"/>
      </w:docPartPr>
      <w:docPartBody>
        <w:p w:rsidR="007C19C2" w:rsidRDefault="007C19C2" w:rsidP="007C19C2">
          <w:pPr>
            <w:pStyle w:val="E19A08F2B1EE4FA3BE8E1C84AC01B921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F2D88001E9CC4139B73A6D3354C004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8B42F4-77D3-4BE5-BD30-56165EEC1543}"/>
      </w:docPartPr>
      <w:docPartBody>
        <w:p w:rsidR="007C19C2" w:rsidRDefault="007C19C2" w:rsidP="007C19C2">
          <w:pPr>
            <w:pStyle w:val="F2D88001E9CC4139B73A6D3354C00472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AACF0AEACDFC475091A5D0FDA7E422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9B5472-8B83-4701-88E4-8FBB222A2B66}"/>
      </w:docPartPr>
      <w:docPartBody>
        <w:p w:rsidR="007C19C2" w:rsidRDefault="007C19C2" w:rsidP="007C19C2">
          <w:pPr>
            <w:pStyle w:val="AACF0AEACDFC475091A5D0FDA7E42203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BE3DDDB1946B4C1EAF8A59DA47A8F4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BA4FC2-D9BF-49AA-A742-0C68C131A3AC}"/>
      </w:docPartPr>
      <w:docPartBody>
        <w:p w:rsidR="007C19C2" w:rsidRDefault="007C19C2" w:rsidP="007C19C2">
          <w:pPr>
            <w:pStyle w:val="BE3DDDB1946B4C1EAF8A59DA47A8F4CB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080D6AB424F14404836B0869DD1ACA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0EB566-7B3B-47D7-AD49-490C97D9061F}"/>
      </w:docPartPr>
      <w:docPartBody>
        <w:p w:rsidR="007C19C2" w:rsidRDefault="007C19C2" w:rsidP="007C19C2">
          <w:pPr>
            <w:pStyle w:val="080D6AB424F14404836B0869DD1ACA11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4BDACBA65A334CD9905E303EDCA2CF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7BE7E2-4A9A-4D32-9B20-AB63F9CA06AE}"/>
      </w:docPartPr>
      <w:docPartBody>
        <w:p w:rsidR="007C19C2" w:rsidRDefault="007C19C2" w:rsidP="007C19C2">
          <w:pPr>
            <w:pStyle w:val="4BDACBA65A334CD9905E303EDCA2CFA9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ADEF983097DE4BE69672E14D567977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941DDB-7E54-4F1B-BF23-AB7E325FD900}"/>
      </w:docPartPr>
      <w:docPartBody>
        <w:p w:rsidR="007C19C2" w:rsidRDefault="007C19C2" w:rsidP="007C19C2">
          <w:pPr>
            <w:pStyle w:val="ADEF983097DE4BE69672E14D56797737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CCE1D3F737454EA8A4DB329AF1E8EC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2E5D78-365C-4DFE-B8CF-2C32190229CF}"/>
      </w:docPartPr>
      <w:docPartBody>
        <w:p w:rsidR="007C19C2" w:rsidRDefault="007C19C2" w:rsidP="007C19C2">
          <w:pPr>
            <w:pStyle w:val="CCE1D3F737454EA8A4DB329AF1E8ECB3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66B579F6CE3A420DAEAB3956A1EB96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6B2FA2-B297-4079-8335-561A3E2878BB}"/>
      </w:docPartPr>
      <w:docPartBody>
        <w:p w:rsidR="007C19C2" w:rsidRDefault="007C19C2" w:rsidP="007C19C2">
          <w:pPr>
            <w:pStyle w:val="66B579F6CE3A420DAEAB3956A1EB965D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2CDA19DEBA32415C8EC1570421A4CE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9F29A8-B3A0-482D-A10B-00C9DFF9E14F}"/>
      </w:docPartPr>
      <w:docPartBody>
        <w:p w:rsidR="007C19C2" w:rsidRDefault="007C19C2" w:rsidP="007C19C2">
          <w:pPr>
            <w:pStyle w:val="2CDA19DEBA32415C8EC1570421A4CEA1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CBC82D9B425643BDBABD14523BE13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222A45-6544-4E4F-90C5-7C8737D3C739}"/>
      </w:docPartPr>
      <w:docPartBody>
        <w:p w:rsidR="007C19C2" w:rsidRDefault="007C19C2" w:rsidP="007C19C2">
          <w:pPr>
            <w:pStyle w:val="CBC82D9B425643BDBABD14523BE13705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4008634818E24ED79BDD33E9B2B999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474BA9-7373-41A6-8B4A-E75FE9CD02E1}"/>
      </w:docPartPr>
      <w:docPartBody>
        <w:p w:rsidR="007C19C2" w:rsidRDefault="007C19C2" w:rsidP="007C19C2">
          <w:pPr>
            <w:pStyle w:val="4008634818E24ED79BDD33E9B2B99939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2B8BA24234474CEC98F301A849801B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F89465-4887-4977-BFFA-2110815884E4}"/>
      </w:docPartPr>
      <w:docPartBody>
        <w:p w:rsidR="007C19C2" w:rsidRDefault="007C19C2" w:rsidP="007C19C2">
          <w:pPr>
            <w:pStyle w:val="2B8BA24234474CEC98F301A849801B91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4FC58DABE58A4DC4AE3AE52E601A21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F6D259-B9AE-43B0-BB8A-7440C1EC17BA}"/>
      </w:docPartPr>
      <w:docPartBody>
        <w:p w:rsidR="007C19C2" w:rsidRDefault="007C19C2" w:rsidP="007C19C2">
          <w:pPr>
            <w:pStyle w:val="4FC58DABE58A4DC4AE3AE52E601A211F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FBDFD840485E404EABDD536F0C131E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A8F9F9-72F7-4171-8ADF-018B895AE456}"/>
      </w:docPartPr>
      <w:docPartBody>
        <w:p w:rsidR="007C19C2" w:rsidRDefault="007C19C2" w:rsidP="007C19C2">
          <w:pPr>
            <w:pStyle w:val="FBDFD840485E404EABDD536F0C131EA3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77B55FC21A654023A4513F29129AD0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69D458-7AEE-484C-AF27-69A264207BB3}"/>
      </w:docPartPr>
      <w:docPartBody>
        <w:p w:rsidR="007C19C2" w:rsidRDefault="007C19C2" w:rsidP="007C19C2">
          <w:pPr>
            <w:pStyle w:val="77B55FC21A654023A4513F29129AD03B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060853A45B6846BDB64B5A5BAD9901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FE5260-A67D-4CDF-92EF-6023EA2A1F4B}"/>
      </w:docPartPr>
      <w:docPartBody>
        <w:p w:rsidR="007C19C2" w:rsidRDefault="007C19C2" w:rsidP="007C19C2">
          <w:pPr>
            <w:pStyle w:val="060853A45B6846BDB64B5A5BAD9901A5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2AA6BC8F67384B81B3183A53F7B5F6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479275-A0C1-40EB-A5F5-CEDE0E1E4F48}"/>
      </w:docPartPr>
      <w:docPartBody>
        <w:p w:rsidR="007C19C2" w:rsidRDefault="007C19C2" w:rsidP="007C19C2">
          <w:pPr>
            <w:pStyle w:val="2AA6BC8F67384B81B3183A53F7B5F6CF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65D5AFE8827F47AF83E18CDA62D382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A6B307-D750-4862-A5FA-FCDCD3B3BCC9}"/>
      </w:docPartPr>
      <w:docPartBody>
        <w:p w:rsidR="007C19C2" w:rsidRDefault="007C19C2" w:rsidP="007C19C2">
          <w:pPr>
            <w:pStyle w:val="65D5AFE8827F47AF83E18CDA62D38285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00992566E3684AA4A44AB53A53A885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6C7DCF-1D6A-45B7-A31B-7D89E57F2B03}"/>
      </w:docPartPr>
      <w:docPartBody>
        <w:p w:rsidR="007C19C2" w:rsidRDefault="007C19C2" w:rsidP="007C19C2">
          <w:pPr>
            <w:pStyle w:val="00992566E3684AA4A44AB53A53A88578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BFA9834441D84E60BDED3E6D946F41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F3367A-CC91-438C-A59F-44F8946376C7}"/>
      </w:docPartPr>
      <w:docPartBody>
        <w:p w:rsidR="007C19C2" w:rsidRDefault="007C19C2" w:rsidP="007C19C2">
          <w:pPr>
            <w:pStyle w:val="BFA9834441D84E60BDED3E6D946F4151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F01A6C0C13D34F4BAA13B878F75951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81F1F8-6174-41E4-A49E-E009519328A6}"/>
      </w:docPartPr>
      <w:docPartBody>
        <w:p w:rsidR="007C19C2" w:rsidRDefault="007C19C2" w:rsidP="007C19C2">
          <w:pPr>
            <w:pStyle w:val="F01A6C0C13D34F4BAA13B878F75951F6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607841A3618E4893BCDFB96BCC1ED8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B7A1B4-E5E8-497B-BE5A-9B5A4B4C38E1}"/>
      </w:docPartPr>
      <w:docPartBody>
        <w:p w:rsidR="007C19C2" w:rsidRDefault="007C19C2" w:rsidP="007C19C2">
          <w:pPr>
            <w:pStyle w:val="607841A3618E4893BCDFB96BCC1ED8BC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06A871E8E90B4005AED8BC80E46C8B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A2E5BC-F2FC-4480-A3C9-1C0B2730A0D5}"/>
      </w:docPartPr>
      <w:docPartBody>
        <w:p w:rsidR="007C19C2" w:rsidRDefault="007C19C2" w:rsidP="007C19C2">
          <w:pPr>
            <w:pStyle w:val="06A871E8E90B4005AED8BC80E46C8BCE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542C317C028D4E7098F15DDFD0B671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95187F-1855-420D-A1DF-B7A93B104F89}"/>
      </w:docPartPr>
      <w:docPartBody>
        <w:p w:rsidR="007C19C2" w:rsidRDefault="007C19C2" w:rsidP="007C19C2">
          <w:pPr>
            <w:pStyle w:val="542C317C028D4E7098F15DDFD0B6719A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8CB81CAD137E479D9DE3E7C1D15E88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E3D940-AF04-45B5-A6D6-C62C110C7F65}"/>
      </w:docPartPr>
      <w:docPartBody>
        <w:p w:rsidR="007C19C2" w:rsidRDefault="007C19C2" w:rsidP="007C19C2">
          <w:pPr>
            <w:pStyle w:val="8CB81CAD137E479D9DE3E7C1D15E88BB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72F404576C0E4DC8BCC9886D8D62D1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A2B1E1-1678-4014-9A43-DEF8812A95BA}"/>
      </w:docPartPr>
      <w:docPartBody>
        <w:p w:rsidR="007C19C2" w:rsidRDefault="007C19C2" w:rsidP="007C19C2">
          <w:pPr>
            <w:pStyle w:val="72F404576C0E4DC8BCC9886D8D62D137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B688516BEEE140F69A055262B9D7C6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FA2416-40A3-4656-912D-380680AB779D}"/>
      </w:docPartPr>
      <w:docPartBody>
        <w:p w:rsidR="007C19C2" w:rsidRDefault="007C19C2" w:rsidP="007C19C2">
          <w:pPr>
            <w:pStyle w:val="B688516BEEE140F69A055262B9D7C639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90AF120460224053A7E0DD8C14A4DE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FAF37E-C756-43C1-81E4-147EB8749397}"/>
      </w:docPartPr>
      <w:docPartBody>
        <w:p w:rsidR="007C19C2" w:rsidRDefault="007C19C2" w:rsidP="007C19C2">
          <w:pPr>
            <w:pStyle w:val="90AF120460224053A7E0DD8C14A4DEE0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1B6EF79082814462A2B999F3354459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1416A7-645C-438C-AD29-14CC25C5311E}"/>
      </w:docPartPr>
      <w:docPartBody>
        <w:p w:rsidR="007C19C2" w:rsidRDefault="007C19C2" w:rsidP="007C19C2">
          <w:pPr>
            <w:pStyle w:val="1B6EF79082814462A2B999F335445989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20D1101585814017B4C4656E0082D0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A6F312-955C-4DFE-B74E-DB7F208E3565}"/>
      </w:docPartPr>
      <w:docPartBody>
        <w:p w:rsidR="007C19C2" w:rsidRDefault="007C19C2" w:rsidP="007C19C2">
          <w:pPr>
            <w:pStyle w:val="20D1101585814017B4C4656E0082D0D5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26C552F765EF4460B4AC7C5DD6EB6F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E348AE-78A7-4E76-BF1F-3F08B7633250}"/>
      </w:docPartPr>
      <w:docPartBody>
        <w:p w:rsidR="007C19C2" w:rsidRDefault="007C19C2" w:rsidP="007C19C2">
          <w:pPr>
            <w:pStyle w:val="26C552F765EF4460B4AC7C5DD6EB6F4C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F0465D3115E74855B6EB57FF43CE26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C196E7-3AC3-4822-BECF-B0CA41342A5C}"/>
      </w:docPartPr>
      <w:docPartBody>
        <w:p w:rsidR="007C19C2" w:rsidRDefault="007C19C2" w:rsidP="007C19C2">
          <w:pPr>
            <w:pStyle w:val="F0465D3115E74855B6EB57FF43CE26DC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392D3F725FF04AEA92F1F6D6FF6592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FAD415-4003-4D16-B6B4-B175FEEDE687}"/>
      </w:docPartPr>
      <w:docPartBody>
        <w:p w:rsidR="007C19C2" w:rsidRDefault="007C19C2" w:rsidP="007C19C2">
          <w:pPr>
            <w:pStyle w:val="392D3F725FF04AEA92F1F6D6FF6592F3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00984C4206CA40E4B6218F141C7985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F285C0-8E66-4CC4-84D8-BCD2E856FC32}"/>
      </w:docPartPr>
      <w:docPartBody>
        <w:p w:rsidR="007C19C2" w:rsidRDefault="007C19C2" w:rsidP="007C19C2">
          <w:pPr>
            <w:pStyle w:val="00984C4206CA40E4B6218F141C7985F3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0B0410CE46C946B1A33C41F6363A13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C06528-8272-44B8-BB66-BFA48EACC622}"/>
      </w:docPartPr>
      <w:docPartBody>
        <w:p w:rsidR="007C19C2" w:rsidRDefault="007C19C2" w:rsidP="007C19C2">
          <w:pPr>
            <w:pStyle w:val="0B0410CE46C946B1A33C41F6363A13D2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556A814B056C455D84123812F6C02D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536213-825F-48B4-AB54-6EED0EC736A4}"/>
      </w:docPartPr>
      <w:docPartBody>
        <w:p w:rsidR="007229D6" w:rsidRDefault="007229D6" w:rsidP="007229D6">
          <w:pPr>
            <w:pStyle w:val="556A814B056C455D84123812F6C02D4E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9023DAB910364CE19ABD3C6CF4D6A1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183501-76E9-4BA7-AD83-A5435DEFE136}"/>
      </w:docPartPr>
      <w:docPartBody>
        <w:p w:rsidR="007229D6" w:rsidRDefault="007229D6" w:rsidP="007229D6">
          <w:pPr>
            <w:pStyle w:val="9023DAB910364CE19ABD3C6CF4D6A1C9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9D5E923B4F394C039363A7197FA535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181046-A39C-457A-B684-69FD09DCA99A}"/>
      </w:docPartPr>
      <w:docPartBody>
        <w:p w:rsidR="007229D6" w:rsidRDefault="007229D6" w:rsidP="007229D6">
          <w:pPr>
            <w:pStyle w:val="9D5E923B4F394C039363A7197FA5353F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21F819AB8F134D828D821A271E922C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165487-4525-4B1C-8986-1714FFEFC09A}"/>
      </w:docPartPr>
      <w:docPartBody>
        <w:p w:rsidR="007229D6" w:rsidRDefault="007229D6" w:rsidP="007229D6">
          <w:pPr>
            <w:pStyle w:val="21F819AB8F134D828D821A271E922C68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385596D6097D4814A1DD313130D087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0F012F-1602-4FDC-8952-BE5BB277A165}"/>
      </w:docPartPr>
      <w:docPartBody>
        <w:p w:rsidR="007229D6" w:rsidRDefault="007229D6" w:rsidP="007229D6">
          <w:pPr>
            <w:pStyle w:val="385596D6097D4814A1DD313130D087DD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DCEBA668F8AC471A88AA0D661C34A0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6EA1A7-A6D9-40A3-8539-B49B33B5B88E}"/>
      </w:docPartPr>
      <w:docPartBody>
        <w:p w:rsidR="007229D6" w:rsidRDefault="007229D6" w:rsidP="007229D6">
          <w:pPr>
            <w:pStyle w:val="DCEBA668F8AC471A88AA0D661C34A0AF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016DA8964360475389D5FB3EFD9F07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63A53B-90FB-46A0-94A7-2525A5BCAA38}"/>
      </w:docPartPr>
      <w:docPartBody>
        <w:p w:rsidR="007229D6" w:rsidRDefault="007229D6" w:rsidP="007229D6">
          <w:pPr>
            <w:pStyle w:val="016DA8964360475389D5FB3EFD9F07CF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4B1E48E3F6F84A3E9947BC082B2F91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59CBFE-CC43-4077-A025-AFE76295A200}"/>
      </w:docPartPr>
      <w:docPartBody>
        <w:p w:rsidR="007229D6" w:rsidRDefault="007229D6" w:rsidP="007229D6">
          <w:pPr>
            <w:pStyle w:val="4B1E48E3F6F84A3E9947BC082B2F9144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07AAE199A1D24825B78B107A7C3BAC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AE3BF2-EF56-4342-BD7C-BE4AF41C7784}"/>
      </w:docPartPr>
      <w:docPartBody>
        <w:p w:rsidR="007229D6" w:rsidRDefault="007229D6" w:rsidP="007229D6">
          <w:pPr>
            <w:pStyle w:val="07AAE199A1D24825B78B107A7C3BACCC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56D7B9DC5BE741D78A245EEC1E2A06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2C611B-5566-4F1B-8170-D40428093EDE}"/>
      </w:docPartPr>
      <w:docPartBody>
        <w:p w:rsidR="007229D6" w:rsidRDefault="007229D6" w:rsidP="007229D6">
          <w:pPr>
            <w:pStyle w:val="56D7B9DC5BE741D78A245EEC1E2A069C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D8B3D383AB8142BBA3353A4D902778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644BC7-CA23-474C-B34E-E090E06ACB04}"/>
      </w:docPartPr>
      <w:docPartBody>
        <w:p w:rsidR="007229D6" w:rsidRDefault="007229D6" w:rsidP="007229D6">
          <w:pPr>
            <w:pStyle w:val="D8B3D383AB8142BBA3353A4D90277860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C4"/>
    <w:rsid w:val="00026382"/>
    <w:rsid w:val="003F52C9"/>
    <w:rsid w:val="005A61C4"/>
    <w:rsid w:val="007229D6"/>
    <w:rsid w:val="007C19C2"/>
    <w:rsid w:val="00A06C3F"/>
    <w:rsid w:val="00C03442"/>
    <w:rsid w:val="00EB7297"/>
    <w:rsid w:val="00F2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229D6"/>
    <w:rPr>
      <w:color w:val="808080"/>
    </w:rPr>
  </w:style>
  <w:style w:type="paragraph" w:customStyle="1" w:styleId="536143A50AB045099D61ABCBE645B1193">
    <w:name w:val="536143A50AB045099D61ABCBE645B1193"/>
    <w:rsid w:val="00A06C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61F62B0DBD049B399EA6108F941BABB3">
    <w:name w:val="F61F62B0DBD049B399EA6108F941BABB3"/>
    <w:rsid w:val="00A06C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91A49ED42F149BA9A6044552BE6FA233">
    <w:name w:val="891A49ED42F149BA9A6044552BE6FA233"/>
    <w:rsid w:val="00A06C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EA1ECF6B19A4FE4AE76A1DA1518B4953">
    <w:name w:val="1EA1ECF6B19A4FE4AE76A1DA1518B4953"/>
    <w:rsid w:val="00A06C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7E3662A444F43E4A1D75AD01C4612FA3">
    <w:name w:val="F7E3662A444F43E4A1D75AD01C4612FA3"/>
    <w:rsid w:val="00A06C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BAEA8C316EB4F3E8D5F54790C70205D3">
    <w:name w:val="6BAEA8C316EB4F3E8D5F54790C70205D3"/>
    <w:rsid w:val="00A06C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FFC9F6006934F5AAB3C4B96EB6A91673">
    <w:name w:val="FFFC9F6006934F5AAB3C4B96EB6A91673"/>
    <w:rsid w:val="00A06C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2D6D17BF6E4B4CA9301CADD321162E3">
    <w:name w:val="142D6D17BF6E4B4CA9301CADD321162E3"/>
    <w:rsid w:val="00A06C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D7DA724FA8743A39470C89F9AE25DEF3">
    <w:name w:val="4D7DA724FA8743A39470C89F9AE25DEF3"/>
    <w:rsid w:val="00A06C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4A2E9BB9FC84A2BA066E8157584B2AF">
    <w:name w:val="94A2E9BB9FC84A2BA066E8157584B2AF"/>
    <w:rsid w:val="00A06C3F"/>
  </w:style>
  <w:style w:type="paragraph" w:customStyle="1" w:styleId="D274A524818840C7BDC8A6F4E97E9F14">
    <w:name w:val="D274A524818840C7BDC8A6F4E97E9F14"/>
    <w:rsid w:val="00A06C3F"/>
  </w:style>
  <w:style w:type="paragraph" w:customStyle="1" w:styleId="10BE3E45816944DFA955CB2118F9915C">
    <w:name w:val="10BE3E45816944DFA955CB2118F9915C"/>
    <w:rsid w:val="00A06C3F"/>
  </w:style>
  <w:style w:type="paragraph" w:customStyle="1" w:styleId="A09426F6594E434FAEDBF171DA544615">
    <w:name w:val="A09426F6594E434FAEDBF171DA544615"/>
    <w:rsid w:val="00A06C3F"/>
  </w:style>
  <w:style w:type="paragraph" w:customStyle="1" w:styleId="8C4A8958C9AF4967801846883CDF816B">
    <w:name w:val="8C4A8958C9AF4967801846883CDF816B"/>
    <w:rsid w:val="00A06C3F"/>
  </w:style>
  <w:style w:type="paragraph" w:customStyle="1" w:styleId="6DE3881F12D74FE0B4B90963F7937F88">
    <w:name w:val="6DE3881F12D74FE0B4B90963F7937F88"/>
    <w:rsid w:val="00A06C3F"/>
  </w:style>
  <w:style w:type="paragraph" w:customStyle="1" w:styleId="16205020A7074B6BA54B6956ADD3F089">
    <w:name w:val="16205020A7074B6BA54B6956ADD3F089"/>
    <w:rsid w:val="00A06C3F"/>
  </w:style>
  <w:style w:type="paragraph" w:customStyle="1" w:styleId="B0D8D86324D1466BBB3C3D05973EAA4C">
    <w:name w:val="B0D8D86324D1466BBB3C3D05973EAA4C"/>
    <w:rsid w:val="007C19C2"/>
    <w:rPr>
      <w:kern w:val="2"/>
      <w14:ligatures w14:val="standardContextual"/>
    </w:rPr>
  </w:style>
  <w:style w:type="paragraph" w:customStyle="1" w:styleId="2BD871AC2CAE4B83B0C8AC6889A30A12">
    <w:name w:val="2BD871AC2CAE4B83B0C8AC6889A30A12"/>
    <w:rsid w:val="007C19C2"/>
    <w:rPr>
      <w:kern w:val="2"/>
      <w14:ligatures w14:val="standardContextual"/>
    </w:rPr>
  </w:style>
  <w:style w:type="paragraph" w:customStyle="1" w:styleId="C01293E088EE4CDCAC7B55792EE66911">
    <w:name w:val="C01293E088EE4CDCAC7B55792EE66911"/>
    <w:rsid w:val="007C19C2"/>
    <w:rPr>
      <w:kern w:val="2"/>
      <w14:ligatures w14:val="standardContextual"/>
    </w:rPr>
  </w:style>
  <w:style w:type="paragraph" w:customStyle="1" w:styleId="992DE1549C3E4C0FB27AF0257F4FF5AC">
    <w:name w:val="992DE1549C3E4C0FB27AF0257F4FF5AC"/>
    <w:rsid w:val="007C19C2"/>
    <w:rPr>
      <w:kern w:val="2"/>
      <w14:ligatures w14:val="standardContextual"/>
    </w:rPr>
  </w:style>
  <w:style w:type="paragraph" w:customStyle="1" w:styleId="ADB5DED6B4254DF5AC67117CCBBAE30A">
    <w:name w:val="ADB5DED6B4254DF5AC67117CCBBAE30A"/>
    <w:rsid w:val="007C19C2"/>
    <w:rPr>
      <w:kern w:val="2"/>
      <w14:ligatures w14:val="standardContextual"/>
    </w:rPr>
  </w:style>
  <w:style w:type="paragraph" w:customStyle="1" w:styleId="4E79A97482A64CB390FA377C7567F833">
    <w:name w:val="4E79A97482A64CB390FA377C7567F833"/>
    <w:rsid w:val="007C19C2"/>
    <w:rPr>
      <w:kern w:val="2"/>
      <w14:ligatures w14:val="standardContextual"/>
    </w:rPr>
  </w:style>
  <w:style w:type="paragraph" w:customStyle="1" w:styleId="3AF9F1159B7B43AFBACCA750A5C40937">
    <w:name w:val="3AF9F1159B7B43AFBACCA750A5C40937"/>
    <w:rsid w:val="007C19C2"/>
    <w:rPr>
      <w:kern w:val="2"/>
      <w14:ligatures w14:val="standardContextual"/>
    </w:rPr>
  </w:style>
  <w:style w:type="paragraph" w:customStyle="1" w:styleId="5F956FB74E824AAEB36B6ED607F20BF2">
    <w:name w:val="5F956FB74E824AAEB36B6ED607F20BF2"/>
    <w:rsid w:val="007C19C2"/>
    <w:rPr>
      <w:kern w:val="2"/>
      <w14:ligatures w14:val="standardContextual"/>
    </w:rPr>
  </w:style>
  <w:style w:type="paragraph" w:customStyle="1" w:styleId="62AFF5A4112F4D5A92842BB2C1C191EB">
    <w:name w:val="62AFF5A4112F4D5A92842BB2C1C191EB"/>
    <w:rsid w:val="007C19C2"/>
    <w:rPr>
      <w:kern w:val="2"/>
      <w14:ligatures w14:val="standardContextual"/>
    </w:rPr>
  </w:style>
  <w:style w:type="paragraph" w:customStyle="1" w:styleId="66B825F873E84FEC9E4B780E1F3D2B70">
    <w:name w:val="66B825F873E84FEC9E4B780E1F3D2B70"/>
    <w:rsid w:val="007C19C2"/>
    <w:rPr>
      <w:kern w:val="2"/>
      <w14:ligatures w14:val="standardContextual"/>
    </w:rPr>
  </w:style>
  <w:style w:type="paragraph" w:customStyle="1" w:styleId="9362B798F00A4D268E207EAAA7393094">
    <w:name w:val="9362B798F00A4D268E207EAAA7393094"/>
    <w:rsid w:val="007C19C2"/>
    <w:rPr>
      <w:kern w:val="2"/>
      <w14:ligatures w14:val="standardContextual"/>
    </w:rPr>
  </w:style>
  <w:style w:type="paragraph" w:customStyle="1" w:styleId="244B178A98DD46BAA005EA9E2B6A6E5B">
    <w:name w:val="244B178A98DD46BAA005EA9E2B6A6E5B"/>
    <w:rsid w:val="007C19C2"/>
    <w:rPr>
      <w:kern w:val="2"/>
      <w14:ligatures w14:val="standardContextual"/>
    </w:rPr>
  </w:style>
  <w:style w:type="paragraph" w:customStyle="1" w:styleId="B68A0240A44948E596AB6337FAA460EC">
    <w:name w:val="B68A0240A44948E596AB6337FAA460EC"/>
    <w:rsid w:val="007C19C2"/>
    <w:rPr>
      <w:kern w:val="2"/>
      <w14:ligatures w14:val="standardContextual"/>
    </w:rPr>
  </w:style>
  <w:style w:type="paragraph" w:customStyle="1" w:styleId="8983FDDBD1354C0D9E504189F39AB6A4">
    <w:name w:val="8983FDDBD1354C0D9E504189F39AB6A4"/>
    <w:rsid w:val="007C19C2"/>
    <w:rPr>
      <w:kern w:val="2"/>
      <w14:ligatures w14:val="standardContextual"/>
    </w:rPr>
  </w:style>
  <w:style w:type="paragraph" w:customStyle="1" w:styleId="E19A08F2B1EE4FA3BE8E1C84AC01B921">
    <w:name w:val="E19A08F2B1EE4FA3BE8E1C84AC01B921"/>
    <w:rsid w:val="007C19C2"/>
    <w:rPr>
      <w:kern w:val="2"/>
      <w14:ligatures w14:val="standardContextual"/>
    </w:rPr>
  </w:style>
  <w:style w:type="paragraph" w:customStyle="1" w:styleId="F2D88001E9CC4139B73A6D3354C00472">
    <w:name w:val="F2D88001E9CC4139B73A6D3354C00472"/>
    <w:rsid w:val="007C19C2"/>
    <w:rPr>
      <w:kern w:val="2"/>
      <w14:ligatures w14:val="standardContextual"/>
    </w:rPr>
  </w:style>
  <w:style w:type="paragraph" w:customStyle="1" w:styleId="AACF0AEACDFC475091A5D0FDA7E42203">
    <w:name w:val="AACF0AEACDFC475091A5D0FDA7E42203"/>
    <w:rsid w:val="007C19C2"/>
    <w:rPr>
      <w:kern w:val="2"/>
      <w14:ligatures w14:val="standardContextual"/>
    </w:rPr>
  </w:style>
  <w:style w:type="paragraph" w:customStyle="1" w:styleId="BE3DDDB1946B4C1EAF8A59DA47A8F4CB">
    <w:name w:val="BE3DDDB1946B4C1EAF8A59DA47A8F4CB"/>
    <w:rsid w:val="007C19C2"/>
    <w:rPr>
      <w:kern w:val="2"/>
      <w14:ligatures w14:val="standardContextual"/>
    </w:rPr>
  </w:style>
  <w:style w:type="paragraph" w:customStyle="1" w:styleId="080D6AB424F14404836B0869DD1ACA11">
    <w:name w:val="080D6AB424F14404836B0869DD1ACA11"/>
    <w:rsid w:val="007C19C2"/>
    <w:rPr>
      <w:kern w:val="2"/>
      <w14:ligatures w14:val="standardContextual"/>
    </w:rPr>
  </w:style>
  <w:style w:type="paragraph" w:customStyle="1" w:styleId="4BDACBA65A334CD9905E303EDCA2CFA9">
    <w:name w:val="4BDACBA65A334CD9905E303EDCA2CFA9"/>
    <w:rsid w:val="007C19C2"/>
    <w:rPr>
      <w:kern w:val="2"/>
      <w14:ligatures w14:val="standardContextual"/>
    </w:rPr>
  </w:style>
  <w:style w:type="paragraph" w:customStyle="1" w:styleId="ADEF983097DE4BE69672E14D56797737">
    <w:name w:val="ADEF983097DE4BE69672E14D56797737"/>
    <w:rsid w:val="007C19C2"/>
    <w:rPr>
      <w:kern w:val="2"/>
      <w14:ligatures w14:val="standardContextual"/>
    </w:rPr>
  </w:style>
  <w:style w:type="paragraph" w:customStyle="1" w:styleId="CCE1D3F737454EA8A4DB329AF1E8ECB3">
    <w:name w:val="CCE1D3F737454EA8A4DB329AF1E8ECB3"/>
    <w:rsid w:val="007C19C2"/>
    <w:rPr>
      <w:kern w:val="2"/>
      <w14:ligatures w14:val="standardContextual"/>
    </w:rPr>
  </w:style>
  <w:style w:type="paragraph" w:customStyle="1" w:styleId="66B579F6CE3A420DAEAB3956A1EB965D">
    <w:name w:val="66B579F6CE3A420DAEAB3956A1EB965D"/>
    <w:rsid w:val="007C19C2"/>
    <w:rPr>
      <w:kern w:val="2"/>
      <w14:ligatures w14:val="standardContextual"/>
    </w:rPr>
  </w:style>
  <w:style w:type="paragraph" w:customStyle="1" w:styleId="2CDA19DEBA32415C8EC1570421A4CEA1">
    <w:name w:val="2CDA19DEBA32415C8EC1570421A4CEA1"/>
    <w:rsid w:val="007C19C2"/>
    <w:rPr>
      <w:kern w:val="2"/>
      <w14:ligatures w14:val="standardContextual"/>
    </w:rPr>
  </w:style>
  <w:style w:type="paragraph" w:customStyle="1" w:styleId="CBC82D9B425643BDBABD14523BE13705">
    <w:name w:val="CBC82D9B425643BDBABD14523BE13705"/>
    <w:rsid w:val="007C19C2"/>
    <w:rPr>
      <w:kern w:val="2"/>
      <w14:ligatures w14:val="standardContextual"/>
    </w:rPr>
  </w:style>
  <w:style w:type="paragraph" w:customStyle="1" w:styleId="4008634818E24ED79BDD33E9B2B99939">
    <w:name w:val="4008634818E24ED79BDD33E9B2B99939"/>
    <w:rsid w:val="007C19C2"/>
    <w:rPr>
      <w:kern w:val="2"/>
      <w14:ligatures w14:val="standardContextual"/>
    </w:rPr>
  </w:style>
  <w:style w:type="paragraph" w:customStyle="1" w:styleId="2B8BA24234474CEC98F301A849801B91">
    <w:name w:val="2B8BA24234474CEC98F301A849801B91"/>
    <w:rsid w:val="007C19C2"/>
    <w:rPr>
      <w:kern w:val="2"/>
      <w14:ligatures w14:val="standardContextual"/>
    </w:rPr>
  </w:style>
  <w:style w:type="paragraph" w:customStyle="1" w:styleId="4FC58DABE58A4DC4AE3AE52E601A211F">
    <w:name w:val="4FC58DABE58A4DC4AE3AE52E601A211F"/>
    <w:rsid w:val="007C19C2"/>
    <w:rPr>
      <w:kern w:val="2"/>
      <w14:ligatures w14:val="standardContextual"/>
    </w:rPr>
  </w:style>
  <w:style w:type="paragraph" w:customStyle="1" w:styleId="FBDFD840485E404EABDD536F0C131EA3">
    <w:name w:val="FBDFD840485E404EABDD536F0C131EA3"/>
    <w:rsid w:val="007C19C2"/>
    <w:rPr>
      <w:kern w:val="2"/>
      <w14:ligatures w14:val="standardContextual"/>
    </w:rPr>
  </w:style>
  <w:style w:type="paragraph" w:customStyle="1" w:styleId="77B55FC21A654023A4513F29129AD03B">
    <w:name w:val="77B55FC21A654023A4513F29129AD03B"/>
    <w:rsid w:val="007C19C2"/>
    <w:rPr>
      <w:kern w:val="2"/>
      <w14:ligatures w14:val="standardContextual"/>
    </w:rPr>
  </w:style>
  <w:style w:type="paragraph" w:customStyle="1" w:styleId="060853A45B6846BDB64B5A5BAD9901A5">
    <w:name w:val="060853A45B6846BDB64B5A5BAD9901A5"/>
    <w:rsid w:val="007C19C2"/>
    <w:rPr>
      <w:kern w:val="2"/>
      <w14:ligatures w14:val="standardContextual"/>
    </w:rPr>
  </w:style>
  <w:style w:type="paragraph" w:customStyle="1" w:styleId="2AA6BC8F67384B81B3183A53F7B5F6CF">
    <w:name w:val="2AA6BC8F67384B81B3183A53F7B5F6CF"/>
    <w:rsid w:val="007C19C2"/>
    <w:rPr>
      <w:kern w:val="2"/>
      <w14:ligatures w14:val="standardContextual"/>
    </w:rPr>
  </w:style>
  <w:style w:type="paragraph" w:customStyle="1" w:styleId="65D5AFE8827F47AF83E18CDA62D38285">
    <w:name w:val="65D5AFE8827F47AF83E18CDA62D38285"/>
    <w:rsid w:val="007C19C2"/>
    <w:rPr>
      <w:kern w:val="2"/>
      <w14:ligatures w14:val="standardContextual"/>
    </w:rPr>
  </w:style>
  <w:style w:type="paragraph" w:customStyle="1" w:styleId="00992566E3684AA4A44AB53A53A88578">
    <w:name w:val="00992566E3684AA4A44AB53A53A88578"/>
    <w:rsid w:val="007C19C2"/>
    <w:rPr>
      <w:kern w:val="2"/>
      <w14:ligatures w14:val="standardContextual"/>
    </w:rPr>
  </w:style>
  <w:style w:type="paragraph" w:customStyle="1" w:styleId="BFA9834441D84E60BDED3E6D946F4151">
    <w:name w:val="BFA9834441D84E60BDED3E6D946F4151"/>
    <w:rsid w:val="007C19C2"/>
    <w:rPr>
      <w:kern w:val="2"/>
      <w14:ligatures w14:val="standardContextual"/>
    </w:rPr>
  </w:style>
  <w:style w:type="paragraph" w:customStyle="1" w:styleId="F01A6C0C13D34F4BAA13B878F75951F6">
    <w:name w:val="F01A6C0C13D34F4BAA13B878F75951F6"/>
    <w:rsid w:val="007C19C2"/>
    <w:rPr>
      <w:kern w:val="2"/>
      <w14:ligatures w14:val="standardContextual"/>
    </w:rPr>
  </w:style>
  <w:style w:type="paragraph" w:customStyle="1" w:styleId="607841A3618E4893BCDFB96BCC1ED8BC">
    <w:name w:val="607841A3618E4893BCDFB96BCC1ED8BC"/>
    <w:rsid w:val="007C19C2"/>
    <w:rPr>
      <w:kern w:val="2"/>
      <w14:ligatures w14:val="standardContextual"/>
    </w:rPr>
  </w:style>
  <w:style w:type="paragraph" w:customStyle="1" w:styleId="06A871E8E90B4005AED8BC80E46C8BCE">
    <w:name w:val="06A871E8E90B4005AED8BC80E46C8BCE"/>
    <w:rsid w:val="007C19C2"/>
    <w:rPr>
      <w:kern w:val="2"/>
      <w14:ligatures w14:val="standardContextual"/>
    </w:rPr>
  </w:style>
  <w:style w:type="paragraph" w:customStyle="1" w:styleId="542C317C028D4E7098F15DDFD0B6719A">
    <w:name w:val="542C317C028D4E7098F15DDFD0B6719A"/>
    <w:rsid w:val="007C19C2"/>
    <w:rPr>
      <w:kern w:val="2"/>
      <w14:ligatures w14:val="standardContextual"/>
    </w:rPr>
  </w:style>
  <w:style w:type="paragraph" w:customStyle="1" w:styleId="8CB81CAD137E479D9DE3E7C1D15E88BB">
    <w:name w:val="8CB81CAD137E479D9DE3E7C1D15E88BB"/>
    <w:rsid w:val="007C19C2"/>
    <w:rPr>
      <w:kern w:val="2"/>
      <w14:ligatures w14:val="standardContextual"/>
    </w:rPr>
  </w:style>
  <w:style w:type="paragraph" w:customStyle="1" w:styleId="72F404576C0E4DC8BCC9886D8D62D137">
    <w:name w:val="72F404576C0E4DC8BCC9886D8D62D137"/>
    <w:rsid w:val="007C19C2"/>
    <w:rPr>
      <w:kern w:val="2"/>
      <w14:ligatures w14:val="standardContextual"/>
    </w:rPr>
  </w:style>
  <w:style w:type="paragraph" w:customStyle="1" w:styleId="B688516BEEE140F69A055262B9D7C639">
    <w:name w:val="B688516BEEE140F69A055262B9D7C639"/>
    <w:rsid w:val="007C19C2"/>
    <w:rPr>
      <w:kern w:val="2"/>
      <w14:ligatures w14:val="standardContextual"/>
    </w:rPr>
  </w:style>
  <w:style w:type="paragraph" w:customStyle="1" w:styleId="90AF120460224053A7E0DD8C14A4DEE0">
    <w:name w:val="90AF120460224053A7E0DD8C14A4DEE0"/>
    <w:rsid w:val="007C19C2"/>
    <w:rPr>
      <w:kern w:val="2"/>
      <w14:ligatures w14:val="standardContextual"/>
    </w:rPr>
  </w:style>
  <w:style w:type="paragraph" w:customStyle="1" w:styleId="1B6EF79082814462A2B999F335445989">
    <w:name w:val="1B6EF79082814462A2B999F335445989"/>
    <w:rsid w:val="007C19C2"/>
    <w:rPr>
      <w:kern w:val="2"/>
      <w14:ligatures w14:val="standardContextual"/>
    </w:rPr>
  </w:style>
  <w:style w:type="paragraph" w:customStyle="1" w:styleId="20D1101585814017B4C4656E0082D0D5">
    <w:name w:val="20D1101585814017B4C4656E0082D0D5"/>
    <w:rsid w:val="007C19C2"/>
    <w:rPr>
      <w:kern w:val="2"/>
      <w14:ligatures w14:val="standardContextual"/>
    </w:rPr>
  </w:style>
  <w:style w:type="paragraph" w:customStyle="1" w:styleId="26C552F765EF4460B4AC7C5DD6EB6F4C">
    <w:name w:val="26C552F765EF4460B4AC7C5DD6EB6F4C"/>
    <w:rsid w:val="007C19C2"/>
    <w:rPr>
      <w:kern w:val="2"/>
      <w14:ligatures w14:val="standardContextual"/>
    </w:rPr>
  </w:style>
  <w:style w:type="paragraph" w:customStyle="1" w:styleId="F0465D3115E74855B6EB57FF43CE26DC">
    <w:name w:val="F0465D3115E74855B6EB57FF43CE26DC"/>
    <w:rsid w:val="007C19C2"/>
    <w:rPr>
      <w:kern w:val="2"/>
      <w14:ligatures w14:val="standardContextual"/>
    </w:rPr>
  </w:style>
  <w:style w:type="paragraph" w:customStyle="1" w:styleId="392D3F725FF04AEA92F1F6D6FF6592F3">
    <w:name w:val="392D3F725FF04AEA92F1F6D6FF6592F3"/>
    <w:rsid w:val="007C19C2"/>
    <w:rPr>
      <w:kern w:val="2"/>
      <w14:ligatures w14:val="standardContextual"/>
    </w:rPr>
  </w:style>
  <w:style w:type="paragraph" w:customStyle="1" w:styleId="00984C4206CA40E4B6218F141C7985F3">
    <w:name w:val="00984C4206CA40E4B6218F141C7985F3"/>
    <w:rsid w:val="007C19C2"/>
    <w:rPr>
      <w:kern w:val="2"/>
      <w14:ligatures w14:val="standardContextual"/>
    </w:rPr>
  </w:style>
  <w:style w:type="paragraph" w:customStyle="1" w:styleId="0B0410CE46C946B1A33C41F6363A13D2">
    <w:name w:val="0B0410CE46C946B1A33C41F6363A13D2"/>
    <w:rsid w:val="007C19C2"/>
    <w:rPr>
      <w:kern w:val="2"/>
      <w14:ligatures w14:val="standardContextual"/>
    </w:rPr>
  </w:style>
  <w:style w:type="paragraph" w:customStyle="1" w:styleId="9531D77818B54876A71ADE1B2240E22F">
    <w:name w:val="9531D77818B54876A71ADE1B2240E22F"/>
    <w:rsid w:val="007229D6"/>
    <w:rPr>
      <w:kern w:val="2"/>
      <w14:ligatures w14:val="standardContextual"/>
    </w:rPr>
  </w:style>
  <w:style w:type="paragraph" w:customStyle="1" w:styleId="E1F019FDA56340A390584D84912F7D76">
    <w:name w:val="E1F019FDA56340A390584D84912F7D76"/>
    <w:rsid w:val="007229D6"/>
    <w:rPr>
      <w:kern w:val="2"/>
      <w14:ligatures w14:val="standardContextual"/>
    </w:rPr>
  </w:style>
  <w:style w:type="paragraph" w:customStyle="1" w:styleId="A29053B977694A79BC3C6DD64B50A113">
    <w:name w:val="A29053B977694A79BC3C6DD64B50A113"/>
    <w:rsid w:val="007229D6"/>
    <w:rPr>
      <w:kern w:val="2"/>
      <w14:ligatures w14:val="standardContextual"/>
    </w:rPr>
  </w:style>
  <w:style w:type="paragraph" w:customStyle="1" w:styleId="556A814B056C455D84123812F6C02D4E">
    <w:name w:val="556A814B056C455D84123812F6C02D4E"/>
    <w:rsid w:val="007229D6"/>
    <w:rPr>
      <w:kern w:val="2"/>
      <w14:ligatures w14:val="standardContextual"/>
    </w:rPr>
  </w:style>
  <w:style w:type="paragraph" w:customStyle="1" w:styleId="2B5B8C3B9C8742FB94D4E94139CD5029">
    <w:name w:val="2B5B8C3B9C8742FB94D4E94139CD5029"/>
    <w:rsid w:val="007229D6"/>
    <w:rPr>
      <w:kern w:val="2"/>
      <w14:ligatures w14:val="standardContextual"/>
    </w:rPr>
  </w:style>
  <w:style w:type="paragraph" w:customStyle="1" w:styleId="0117850513324266B7F7E7149896CF31">
    <w:name w:val="0117850513324266B7F7E7149896CF31"/>
    <w:rsid w:val="007229D6"/>
    <w:rPr>
      <w:kern w:val="2"/>
      <w14:ligatures w14:val="standardContextual"/>
    </w:rPr>
  </w:style>
  <w:style w:type="paragraph" w:customStyle="1" w:styleId="0DE25C8ED2BF4016B5A0DD419624079C">
    <w:name w:val="0DE25C8ED2BF4016B5A0DD419624079C"/>
    <w:rsid w:val="007229D6"/>
    <w:rPr>
      <w:kern w:val="2"/>
      <w14:ligatures w14:val="standardContextual"/>
    </w:rPr>
  </w:style>
  <w:style w:type="paragraph" w:customStyle="1" w:styleId="9023DAB910364CE19ABD3C6CF4D6A1C9">
    <w:name w:val="9023DAB910364CE19ABD3C6CF4D6A1C9"/>
    <w:rsid w:val="007229D6"/>
    <w:rPr>
      <w:kern w:val="2"/>
      <w14:ligatures w14:val="standardContextual"/>
    </w:rPr>
  </w:style>
  <w:style w:type="paragraph" w:customStyle="1" w:styleId="9D5E923B4F394C039363A7197FA5353F">
    <w:name w:val="9D5E923B4F394C039363A7197FA5353F"/>
    <w:rsid w:val="007229D6"/>
    <w:rPr>
      <w:kern w:val="2"/>
      <w14:ligatures w14:val="standardContextual"/>
    </w:rPr>
  </w:style>
  <w:style w:type="paragraph" w:customStyle="1" w:styleId="21F819AB8F134D828D821A271E922C68">
    <w:name w:val="21F819AB8F134D828D821A271E922C68"/>
    <w:rsid w:val="007229D6"/>
    <w:rPr>
      <w:kern w:val="2"/>
      <w14:ligatures w14:val="standardContextual"/>
    </w:rPr>
  </w:style>
  <w:style w:type="paragraph" w:customStyle="1" w:styleId="385596D6097D4814A1DD313130D087DD">
    <w:name w:val="385596D6097D4814A1DD313130D087DD"/>
    <w:rsid w:val="007229D6"/>
    <w:rPr>
      <w:kern w:val="2"/>
      <w14:ligatures w14:val="standardContextual"/>
    </w:rPr>
  </w:style>
  <w:style w:type="paragraph" w:customStyle="1" w:styleId="DCEBA668F8AC471A88AA0D661C34A0AF">
    <w:name w:val="DCEBA668F8AC471A88AA0D661C34A0AF"/>
    <w:rsid w:val="007229D6"/>
    <w:rPr>
      <w:kern w:val="2"/>
      <w14:ligatures w14:val="standardContextual"/>
    </w:rPr>
  </w:style>
  <w:style w:type="paragraph" w:customStyle="1" w:styleId="016DA8964360475389D5FB3EFD9F07CF">
    <w:name w:val="016DA8964360475389D5FB3EFD9F07CF"/>
    <w:rsid w:val="007229D6"/>
    <w:rPr>
      <w:kern w:val="2"/>
      <w14:ligatures w14:val="standardContextual"/>
    </w:rPr>
  </w:style>
  <w:style w:type="paragraph" w:customStyle="1" w:styleId="4B1E48E3F6F84A3E9947BC082B2F9144">
    <w:name w:val="4B1E48E3F6F84A3E9947BC082B2F9144"/>
    <w:rsid w:val="007229D6"/>
    <w:rPr>
      <w:kern w:val="2"/>
      <w14:ligatures w14:val="standardContextual"/>
    </w:rPr>
  </w:style>
  <w:style w:type="paragraph" w:customStyle="1" w:styleId="07AAE199A1D24825B78B107A7C3BACCC">
    <w:name w:val="07AAE199A1D24825B78B107A7C3BACCC"/>
    <w:rsid w:val="007229D6"/>
    <w:rPr>
      <w:kern w:val="2"/>
      <w14:ligatures w14:val="standardContextual"/>
    </w:rPr>
  </w:style>
  <w:style w:type="paragraph" w:customStyle="1" w:styleId="56D7B9DC5BE741D78A245EEC1E2A069C">
    <w:name w:val="56D7B9DC5BE741D78A245EEC1E2A069C"/>
    <w:rsid w:val="007229D6"/>
    <w:rPr>
      <w:kern w:val="2"/>
      <w14:ligatures w14:val="standardContextual"/>
    </w:rPr>
  </w:style>
  <w:style w:type="paragraph" w:customStyle="1" w:styleId="D8B3D383AB8142BBA3353A4D90277860">
    <w:name w:val="D8B3D383AB8142BBA3353A4D90277860"/>
    <w:rsid w:val="007229D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F7112-6D94-4DBB-9272-479F96B6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ASL Sondrio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controllo</dc:creator>
  <cp:keywords/>
  <cp:lastModifiedBy>Elio Settembrini</cp:lastModifiedBy>
  <cp:revision>14</cp:revision>
  <cp:lastPrinted>2024-02-23T10:22:00Z</cp:lastPrinted>
  <dcterms:created xsi:type="dcterms:W3CDTF">2024-02-07T13:28:00Z</dcterms:created>
  <dcterms:modified xsi:type="dcterms:W3CDTF">2026-05-13T12:31:00Z</dcterms:modified>
  <cp:contentStatus/>
</cp:coreProperties>
</file>